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3BA" w:rsidRPr="0061438F" w:rsidRDefault="00AF5DE3" w:rsidP="0061438F">
      <w:pPr>
        <w:pStyle w:val="Bezodstpw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</w:t>
      </w:r>
      <w:r w:rsidR="004A5701">
        <w:rPr>
          <w:rFonts w:ascii="Times New Roman" w:hAnsi="Times New Roman"/>
          <w:color w:val="000000" w:themeColor="text1"/>
        </w:rPr>
        <w:t xml:space="preserve"> </w:t>
      </w:r>
      <w:r w:rsidR="00F216B1">
        <w:rPr>
          <w:rFonts w:ascii="Times New Roman" w:hAnsi="Times New Roman"/>
          <w:color w:val="000000" w:themeColor="text1"/>
        </w:rPr>
        <w:t xml:space="preserve"> </w:t>
      </w:r>
      <w:r w:rsidR="004913BA" w:rsidRPr="004913BA">
        <w:rPr>
          <w:rFonts w:ascii="Times New Roman" w:hAnsi="Times New Roman"/>
          <w:color w:val="000000" w:themeColor="text1"/>
        </w:rPr>
        <w:tab/>
      </w:r>
      <w:r w:rsidR="004913BA" w:rsidRPr="004913BA">
        <w:rPr>
          <w:rFonts w:ascii="Times New Roman" w:hAnsi="Times New Roman"/>
          <w:color w:val="000000" w:themeColor="text1"/>
        </w:rPr>
        <w:tab/>
      </w:r>
      <w:r w:rsidR="004913BA" w:rsidRPr="004913BA">
        <w:rPr>
          <w:rFonts w:ascii="Times New Roman" w:hAnsi="Times New Roman"/>
          <w:color w:val="000000" w:themeColor="text1"/>
        </w:rPr>
        <w:tab/>
      </w:r>
      <w:r w:rsidR="004913BA" w:rsidRPr="004913BA">
        <w:rPr>
          <w:rFonts w:ascii="Times New Roman" w:hAnsi="Times New Roman"/>
          <w:color w:val="000000" w:themeColor="text1"/>
        </w:rPr>
        <w:tab/>
      </w:r>
      <w:r w:rsidR="004913BA" w:rsidRPr="004913BA">
        <w:rPr>
          <w:rFonts w:ascii="Times New Roman" w:hAnsi="Times New Roman"/>
          <w:color w:val="000000" w:themeColor="text1"/>
        </w:rPr>
        <w:tab/>
      </w:r>
      <w:r w:rsidR="004913BA" w:rsidRPr="004913BA">
        <w:rPr>
          <w:rFonts w:ascii="Times New Roman" w:hAnsi="Times New Roman"/>
          <w:color w:val="000000" w:themeColor="text1"/>
        </w:rPr>
        <w:tab/>
      </w:r>
      <w:r w:rsidR="004913BA" w:rsidRPr="004913BA">
        <w:rPr>
          <w:rFonts w:ascii="Times New Roman" w:hAnsi="Times New Roman"/>
          <w:color w:val="000000" w:themeColor="text1"/>
        </w:rPr>
        <w:tab/>
      </w:r>
    </w:p>
    <w:p w:rsidR="004913BA" w:rsidRPr="004913BA" w:rsidRDefault="004913BA" w:rsidP="004913BA">
      <w:pPr>
        <w:pStyle w:val="Tytu"/>
        <w:rPr>
          <w:color w:val="000000" w:themeColor="text1"/>
          <w:sz w:val="26"/>
          <w:szCs w:val="26"/>
        </w:rPr>
      </w:pPr>
      <w:r w:rsidRPr="004913BA">
        <w:rPr>
          <w:color w:val="000000" w:themeColor="text1"/>
          <w:sz w:val="26"/>
          <w:szCs w:val="26"/>
        </w:rPr>
        <w:t>WNIOSEK</w:t>
      </w:r>
    </w:p>
    <w:p w:rsidR="004913BA" w:rsidRPr="004913BA" w:rsidRDefault="004913BA" w:rsidP="004913BA">
      <w:pPr>
        <w:pStyle w:val="Tekstpodstawowy"/>
        <w:rPr>
          <w:color w:val="000000" w:themeColor="text1"/>
          <w:sz w:val="26"/>
          <w:szCs w:val="26"/>
        </w:rPr>
      </w:pPr>
      <w:r w:rsidRPr="004913BA">
        <w:rPr>
          <w:color w:val="000000" w:themeColor="text1"/>
          <w:sz w:val="26"/>
          <w:szCs w:val="26"/>
        </w:rPr>
        <w:t>O PRZYZNANIE POMOCY  MATERIALNEJ O CHARAKTERZE SOCJALNYM</w:t>
      </w:r>
    </w:p>
    <w:p w:rsidR="004913BA" w:rsidRPr="004913BA" w:rsidRDefault="004913BA" w:rsidP="004913BA">
      <w:pPr>
        <w:rPr>
          <w:rFonts w:ascii="Times New Roman" w:hAnsi="Times New Roman"/>
          <w:b/>
          <w:color w:val="000000" w:themeColor="text1"/>
        </w:rPr>
      </w:pPr>
    </w:p>
    <w:p w:rsidR="004913BA" w:rsidRPr="0061438F" w:rsidRDefault="004913BA" w:rsidP="004913BA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913BA">
        <w:rPr>
          <w:rFonts w:ascii="Times New Roman" w:hAnsi="Times New Roman"/>
          <w:b/>
          <w:color w:val="000000" w:themeColor="text1"/>
          <w:sz w:val="20"/>
          <w:szCs w:val="20"/>
        </w:rPr>
        <w:tab/>
      </w:r>
      <w:r w:rsidRPr="004913BA">
        <w:rPr>
          <w:rFonts w:ascii="Times New Roman" w:hAnsi="Times New Roman"/>
          <w:b/>
          <w:color w:val="000000" w:themeColor="text1"/>
          <w:sz w:val="20"/>
          <w:szCs w:val="20"/>
        </w:rPr>
        <w:tab/>
      </w:r>
      <w:r w:rsidRPr="004913BA">
        <w:rPr>
          <w:rFonts w:ascii="Times New Roman" w:hAnsi="Times New Roman"/>
          <w:b/>
          <w:color w:val="000000" w:themeColor="text1"/>
          <w:sz w:val="20"/>
          <w:szCs w:val="20"/>
        </w:rPr>
        <w:tab/>
      </w:r>
      <w:r w:rsidRPr="004913BA">
        <w:rPr>
          <w:rFonts w:ascii="Times New Roman" w:hAnsi="Times New Roman"/>
          <w:b/>
          <w:color w:val="000000" w:themeColor="text1"/>
          <w:sz w:val="20"/>
          <w:szCs w:val="20"/>
        </w:rPr>
        <w:tab/>
      </w:r>
      <w:r w:rsidRPr="004913BA">
        <w:rPr>
          <w:rFonts w:ascii="Times New Roman" w:hAnsi="Times New Roman"/>
          <w:b/>
          <w:color w:val="000000" w:themeColor="text1"/>
          <w:sz w:val="20"/>
          <w:szCs w:val="20"/>
        </w:rPr>
        <w:tab/>
      </w:r>
      <w:r w:rsidRPr="004913BA">
        <w:rPr>
          <w:rFonts w:ascii="Times New Roman" w:hAnsi="Times New Roman"/>
          <w:b/>
          <w:color w:val="000000" w:themeColor="text1"/>
          <w:sz w:val="20"/>
          <w:szCs w:val="20"/>
        </w:rPr>
        <w:tab/>
      </w:r>
      <w:r w:rsidRPr="004913BA">
        <w:rPr>
          <w:rFonts w:ascii="Times New Roman" w:hAnsi="Times New Roman"/>
          <w:b/>
          <w:color w:val="000000" w:themeColor="text1"/>
          <w:sz w:val="20"/>
          <w:szCs w:val="20"/>
        </w:rPr>
        <w:tab/>
      </w:r>
      <w:r w:rsidRPr="0061438F">
        <w:rPr>
          <w:rFonts w:ascii="Times New Roman" w:hAnsi="Times New Roman"/>
          <w:b/>
          <w:color w:val="000000" w:themeColor="text1"/>
          <w:sz w:val="24"/>
          <w:szCs w:val="24"/>
        </w:rPr>
        <w:t xml:space="preserve">Do </w:t>
      </w:r>
    </w:p>
    <w:p w:rsidR="004913BA" w:rsidRPr="0061438F" w:rsidRDefault="004913BA" w:rsidP="004913BA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1438F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61438F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61438F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61438F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61438F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61438F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61438F">
        <w:rPr>
          <w:rFonts w:ascii="Times New Roman" w:hAnsi="Times New Roman"/>
          <w:b/>
          <w:color w:val="000000" w:themeColor="text1"/>
          <w:sz w:val="24"/>
          <w:szCs w:val="24"/>
        </w:rPr>
        <w:tab/>
        <w:t>Wójta Gminy Siedlec</w:t>
      </w:r>
    </w:p>
    <w:p w:rsidR="004913BA" w:rsidRPr="004913BA" w:rsidRDefault="004913BA" w:rsidP="004913BA">
      <w:pPr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4913BA" w:rsidRPr="004913BA" w:rsidRDefault="004913BA" w:rsidP="004913BA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913BA">
        <w:rPr>
          <w:rFonts w:ascii="Times New Roman" w:hAnsi="Times New Roman"/>
          <w:color w:val="000000" w:themeColor="text1"/>
          <w:sz w:val="20"/>
          <w:szCs w:val="20"/>
        </w:rPr>
        <w:t>.....................................................................</w:t>
      </w:r>
      <w:r>
        <w:rPr>
          <w:rFonts w:ascii="Times New Roman" w:hAnsi="Times New Roman"/>
          <w:color w:val="000000" w:themeColor="text1"/>
          <w:sz w:val="20"/>
          <w:szCs w:val="20"/>
        </w:rPr>
        <w:t>..............................</w:t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>.</w:t>
      </w:r>
      <w:r w:rsidRPr="0061438F">
        <w:rPr>
          <w:rFonts w:ascii="Times New Roman" w:hAnsi="Times New Roman"/>
          <w:b/>
          <w:color w:val="000000" w:themeColor="text1"/>
        </w:rPr>
        <w:t>zamieszkała (y)</w:t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 xml:space="preserve"> .........................................</w:t>
      </w:r>
      <w:r>
        <w:rPr>
          <w:rFonts w:ascii="Times New Roman" w:hAnsi="Times New Roman"/>
          <w:color w:val="000000" w:themeColor="text1"/>
          <w:sz w:val="20"/>
          <w:szCs w:val="20"/>
        </w:rPr>
        <w:t>............</w:t>
      </w:r>
    </w:p>
    <w:p w:rsidR="004913BA" w:rsidRPr="004913BA" w:rsidRDefault="004913BA" w:rsidP="004913BA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913BA">
        <w:rPr>
          <w:rFonts w:ascii="Times New Roman" w:hAnsi="Times New Roman"/>
          <w:color w:val="000000" w:themeColor="text1"/>
          <w:sz w:val="20"/>
          <w:szCs w:val="20"/>
        </w:rPr>
        <w:t>(imię i nazwisko rodzica lub pełnoletniego ucznia (słuchacza) i adres zamieszkania składającego wniosek)</w:t>
      </w:r>
    </w:p>
    <w:p w:rsidR="004913BA" w:rsidRPr="004913BA" w:rsidRDefault="004913BA" w:rsidP="004913BA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4913BA" w:rsidRPr="004913BA" w:rsidRDefault="004913BA" w:rsidP="004913BA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61438F">
        <w:rPr>
          <w:rFonts w:ascii="Times New Roman" w:hAnsi="Times New Roman"/>
          <w:color w:val="000000" w:themeColor="text1"/>
        </w:rPr>
        <w:t>numer telefonu kontaktowego</w:t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 xml:space="preserve"> …………………………………………………………………….</w:t>
      </w:r>
    </w:p>
    <w:p w:rsidR="004913BA" w:rsidRPr="004913BA" w:rsidRDefault="004913BA" w:rsidP="004913BA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4913BA" w:rsidRPr="004913BA" w:rsidRDefault="004913BA" w:rsidP="004913BA">
      <w:pPr>
        <w:pStyle w:val="Tekstpodstawowy31"/>
        <w:jc w:val="both"/>
        <w:rPr>
          <w:color w:val="000000" w:themeColor="text1"/>
          <w:sz w:val="20"/>
        </w:rPr>
      </w:pPr>
      <w:r w:rsidRPr="0061438F">
        <w:rPr>
          <w:color w:val="000000" w:themeColor="text1"/>
          <w:sz w:val="22"/>
          <w:szCs w:val="22"/>
        </w:rPr>
        <w:t>składam wniosek o przyznanie w roku</w:t>
      </w:r>
      <w:r w:rsidRPr="004913BA">
        <w:rPr>
          <w:color w:val="000000" w:themeColor="text1"/>
          <w:sz w:val="20"/>
        </w:rPr>
        <w:t xml:space="preserve"> </w:t>
      </w:r>
      <w:r w:rsidRPr="0061438F">
        <w:rPr>
          <w:color w:val="000000" w:themeColor="text1"/>
          <w:sz w:val="22"/>
          <w:szCs w:val="22"/>
        </w:rPr>
        <w:t>szkolnym</w:t>
      </w:r>
      <w:r w:rsidRPr="004913BA">
        <w:rPr>
          <w:color w:val="000000" w:themeColor="text1"/>
          <w:sz w:val="20"/>
        </w:rPr>
        <w:t xml:space="preserve"> .............................................................</w:t>
      </w:r>
      <w:r w:rsidR="0061438F">
        <w:rPr>
          <w:color w:val="000000" w:themeColor="text1"/>
          <w:sz w:val="20"/>
        </w:rPr>
        <w:t>..............</w:t>
      </w:r>
    </w:p>
    <w:p w:rsidR="004913BA" w:rsidRPr="004913BA" w:rsidRDefault="004913BA" w:rsidP="004913BA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4913BA" w:rsidRDefault="004913BA" w:rsidP="004913BA">
      <w:pPr>
        <w:numPr>
          <w:ilvl w:val="0"/>
          <w:numId w:val="2"/>
        </w:numPr>
        <w:tabs>
          <w:tab w:val="left" w:pos="1065"/>
        </w:tabs>
        <w:suppressAutoHyphens/>
        <w:spacing w:after="0" w:line="240" w:lineRule="auto"/>
        <w:rPr>
          <w:rFonts w:ascii="Times New Roman" w:hAnsi="Times New Roman"/>
          <w:b/>
          <w:bCs/>
          <w:color w:val="000000" w:themeColor="text1"/>
        </w:rPr>
      </w:pPr>
      <w:r w:rsidRPr="0061438F">
        <w:rPr>
          <w:rFonts w:ascii="Times New Roman" w:hAnsi="Times New Roman"/>
          <w:b/>
          <w:bCs/>
          <w:color w:val="000000" w:themeColor="text1"/>
        </w:rPr>
        <w:t>Stypendium szkolnego*</w:t>
      </w:r>
    </w:p>
    <w:p w:rsidR="0061438F" w:rsidRPr="0061438F" w:rsidRDefault="0061438F" w:rsidP="0061438F">
      <w:pPr>
        <w:suppressAutoHyphens/>
        <w:spacing w:after="0" w:line="240" w:lineRule="auto"/>
        <w:ind w:left="1065"/>
        <w:rPr>
          <w:rFonts w:ascii="Times New Roman" w:hAnsi="Times New Roman"/>
          <w:b/>
          <w:bCs/>
          <w:color w:val="000000" w:themeColor="text1"/>
        </w:rPr>
      </w:pPr>
    </w:p>
    <w:p w:rsidR="004913BA" w:rsidRPr="0061438F" w:rsidRDefault="004913BA" w:rsidP="004913BA">
      <w:pPr>
        <w:numPr>
          <w:ilvl w:val="0"/>
          <w:numId w:val="2"/>
        </w:numPr>
        <w:tabs>
          <w:tab w:val="left" w:pos="1065"/>
        </w:tabs>
        <w:suppressAutoHyphens/>
        <w:spacing w:after="0" w:line="240" w:lineRule="auto"/>
        <w:rPr>
          <w:rFonts w:ascii="Times New Roman" w:hAnsi="Times New Roman"/>
          <w:b/>
          <w:bCs/>
          <w:color w:val="000000" w:themeColor="text1"/>
        </w:rPr>
      </w:pPr>
      <w:r w:rsidRPr="0061438F">
        <w:rPr>
          <w:rFonts w:ascii="Times New Roman" w:hAnsi="Times New Roman"/>
          <w:b/>
          <w:bCs/>
          <w:color w:val="000000" w:themeColor="text1"/>
        </w:rPr>
        <w:t>Zasiłku  Szkolnego</w:t>
      </w:r>
    </w:p>
    <w:p w:rsidR="004913BA" w:rsidRPr="004913BA" w:rsidRDefault="004913BA" w:rsidP="004913BA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4913BA" w:rsidRPr="004913BA" w:rsidRDefault="004913BA" w:rsidP="004913BA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61438F">
        <w:rPr>
          <w:rFonts w:ascii="Times New Roman" w:hAnsi="Times New Roman"/>
          <w:b/>
          <w:bCs/>
          <w:color w:val="000000" w:themeColor="text1"/>
        </w:rPr>
        <w:t>dla ucznia (słuchacza)</w:t>
      </w:r>
      <w:r w:rsidRPr="004913BA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 *</w:t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 xml:space="preserve">  .......................................................................................................</w:t>
      </w:r>
      <w:r w:rsidR="0061438F">
        <w:rPr>
          <w:rFonts w:ascii="Times New Roman" w:hAnsi="Times New Roman"/>
          <w:color w:val="000000" w:themeColor="text1"/>
          <w:sz w:val="20"/>
          <w:szCs w:val="20"/>
        </w:rPr>
        <w:t>..............</w:t>
      </w:r>
    </w:p>
    <w:p w:rsidR="004913BA" w:rsidRPr="004913BA" w:rsidRDefault="004913BA" w:rsidP="004913BA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4913B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(imię i nazwisko ucznia, słuchacza i stopień pokrewieństwa) </w:t>
      </w:r>
    </w:p>
    <w:p w:rsidR="004913BA" w:rsidRPr="004913BA" w:rsidRDefault="004913BA" w:rsidP="004913BA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4913BA" w:rsidRPr="004913BA" w:rsidRDefault="004913BA" w:rsidP="004913BA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61438F">
        <w:rPr>
          <w:rFonts w:ascii="Times New Roman" w:hAnsi="Times New Roman"/>
          <w:b/>
          <w:bCs/>
          <w:color w:val="000000" w:themeColor="text1"/>
        </w:rPr>
        <w:t>zamieszkałego w</w:t>
      </w:r>
      <w:r w:rsidRPr="004913BA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 </w:t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 xml:space="preserve"> .................................................................................................................</w:t>
      </w:r>
      <w:r w:rsidR="0061438F">
        <w:rPr>
          <w:rFonts w:ascii="Times New Roman" w:hAnsi="Times New Roman"/>
          <w:color w:val="000000" w:themeColor="text1"/>
          <w:sz w:val="20"/>
          <w:szCs w:val="20"/>
        </w:rPr>
        <w:t>................</w:t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 xml:space="preserve">        </w:t>
      </w:r>
    </w:p>
    <w:p w:rsidR="004913BA" w:rsidRPr="004913BA" w:rsidRDefault="004913BA" w:rsidP="004913BA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4913BA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           (adres zamieszkania)</w:t>
      </w:r>
    </w:p>
    <w:p w:rsidR="004913BA" w:rsidRPr="004913BA" w:rsidRDefault="004913BA" w:rsidP="004913BA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4913BA" w:rsidRPr="004913BA" w:rsidRDefault="004913BA" w:rsidP="004913BA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61438F">
        <w:rPr>
          <w:rFonts w:ascii="Times New Roman" w:hAnsi="Times New Roman"/>
          <w:b/>
          <w:bCs/>
          <w:color w:val="000000" w:themeColor="text1"/>
        </w:rPr>
        <w:t>Data i miejsce urodzenia</w:t>
      </w:r>
      <w:r w:rsidRPr="004913BA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 </w:t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>.....................................................................................................</w:t>
      </w:r>
      <w:r w:rsidR="0061438F">
        <w:rPr>
          <w:rFonts w:ascii="Times New Roman" w:hAnsi="Times New Roman"/>
          <w:color w:val="000000" w:themeColor="text1"/>
          <w:sz w:val="20"/>
          <w:szCs w:val="20"/>
        </w:rPr>
        <w:t>.............</w:t>
      </w:r>
    </w:p>
    <w:p w:rsidR="004913BA" w:rsidRPr="004913BA" w:rsidRDefault="004913BA" w:rsidP="004913BA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61438F">
        <w:rPr>
          <w:rFonts w:ascii="Times New Roman" w:hAnsi="Times New Roman"/>
          <w:b/>
          <w:bCs/>
          <w:color w:val="000000" w:themeColor="text1"/>
        </w:rPr>
        <w:t>PESEL</w:t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>............................................................................................................................</w:t>
      </w:r>
      <w:r w:rsidR="0061438F">
        <w:rPr>
          <w:rFonts w:ascii="Times New Roman" w:hAnsi="Times New Roman"/>
          <w:color w:val="000000" w:themeColor="text1"/>
          <w:sz w:val="20"/>
          <w:szCs w:val="20"/>
        </w:rPr>
        <w:t>.......................</w:t>
      </w:r>
    </w:p>
    <w:p w:rsidR="004913BA" w:rsidRPr="004913BA" w:rsidRDefault="004913BA" w:rsidP="004913BA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61438F">
        <w:rPr>
          <w:rFonts w:ascii="Times New Roman" w:hAnsi="Times New Roman"/>
          <w:b/>
          <w:bCs/>
          <w:color w:val="000000" w:themeColor="text1"/>
        </w:rPr>
        <w:t>Nazwa i adres szkoły</w:t>
      </w:r>
      <w:r w:rsidRPr="004913BA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  </w:t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 xml:space="preserve">  .........................................................................................................</w:t>
      </w:r>
      <w:r w:rsidR="0061438F">
        <w:rPr>
          <w:rFonts w:ascii="Times New Roman" w:hAnsi="Times New Roman"/>
          <w:color w:val="000000" w:themeColor="text1"/>
          <w:sz w:val="20"/>
          <w:szCs w:val="20"/>
        </w:rPr>
        <w:t>.............</w:t>
      </w:r>
    </w:p>
    <w:p w:rsidR="004913BA" w:rsidRPr="004913BA" w:rsidRDefault="004913BA" w:rsidP="004913BA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61438F">
        <w:rPr>
          <w:rFonts w:ascii="Times New Roman" w:hAnsi="Times New Roman"/>
          <w:b/>
          <w:bCs/>
          <w:color w:val="000000" w:themeColor="text1"/>
        </w:rPr>
        <w:t>Klasa</w:t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>......................................</w:t>
      </w:r>
    </w:p>
    <w:p w:rsidR="00D84F4B" w:rsidRDefault="00D84F4B" w:rsidP="004913BA">
      <w:pPr>
        <w:rPr>
          <w:rFonts w:ascii="Times New Roman" w:hAnsi="Times New Roman"/>
          <w:color w:val="000000" w:themeColor="text1"/>
        </w:rPr>
      </w:pPr>
    </w:p>
    <w:p w:rsidR="00D84F4B" w:rsidRDefault="00D84F4B" w:rsidP="004913BA">
      <w:pPr>
        <w:rPr>
          <w:rFonts w:ascii="Times New Roman" w:hAnsi="Times New Roman"/>
          <w:color w:val="000000" w:themeColor="text1"/>
        </w:rPr>
      </w:pPr>
    </w:p>
    <w:p w:rsidR="004913BA" w:rsidRPr="0061438F" w:rsidRDefault="004913BA" w:rsidP="004913BA">
      <w:pPr>
        <w:rPr>
          <w:rFonts w:ascii="Times New Roman" w:hAnsi="Times New Roman"/>
          <w:color w:val="000000" w:themeColor="text1"/>
        </w:rPr>
      </w:pPr>
      <w:r w:rsidRPr="0061438F">
        <w:rPr>
          <w:rFonts w:ascii="Times New Roman" w:hAnsi="Times New Roman"/>
          <w:color w:val="000000" w:themeColor="text1"/>
        </w:rPr>
        <w:lastRenderedPageBreak/>
        <w:t>Proszę o przyznanie stypendium szkolnego  w formie:</w:t>
      </w:r>
    </w:p>
    <w:p w:rsidR="004913BA" w:rsidRPr="0061438F" w:rsidRDefault="004913BA" w:rsidP="004913BA">
      <w:pPr>
        <w:numPr>
          <w:ilvl w:val="0"/>
          <w:numId w:val="3"/>
        </w:numPr>
        <w:tabs>
          <w:tab w:val="left" w:pos="1065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  <w:r w:rsidRPr="0061438F">
        <w:rPr>
          <w:rFonts w:ascii="Times New Roman" w:hAnsi="Times New Roman"/>
          <w:color w:val="000000" w:themeColor="text1"/>
        </w:rPr>
        <w:t>całkowitego (częściowego) pokrycia kosztów udziału w zajęciach edukacyjnych, w tym wyrównawczych, wykraczających poza zajęcia realizowane w szkole w ramach planu nauczania, a także udziału w zajęciach edukacyjnych realizowanych poza szkołą.</w:t>
      </w:r>
    </w:p>
    <w:p w:rsidR="000B2D1A" w:rsidRDefault="004913BA" w:rsidP="000B2D1A">
      <w:pPr>
        <w:spacing w:line="240" w:lineRule="auto"/>
        <w:ind w:left="1065"/>
        <w:rPr>
          <w:rFonts w:ascii="Times New Roman" w:hAnsi="Times New Roman"/>
          <w:color w:val="000000" w:themeColor="text1"/>
          <w:sz w:val="20"/>
          <w:szCs w:val="20"/>
        </w:rPr>
      </w:pPr>
      <w:r w:rsidRPr="0061438F">
        <w:rPr>
          <w:rFonts w:ascii="Times New Roman" w:hAnsi="Times New Roman"/>
          <w:color w:val="000000" w:themeColor="text1"/>
        </w:rPr>
        <w:t>Zajęć dydaktycznych, które będą opłacane za stypendium</w:t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:rsidR="004913BA" w:rsidRPr="004913BA" w:rsidRDefault="004913BA" w:rsidP="000B2D1A">
      <w:pPr>
        <w:spacing w:after="0" w:line="240" w:lineRule="auto"/>
        <w:ind w:left="1065"/>
        <w:rPr>
          <w:rFonts w:ascii="Times New Roman" w:hAnsi="Times New Roman"/>
          <w:color w:val="000000" w:themeColor="text1"/>
          <w:sz w:val="20"/>
          <w:szCs w:val="20"/>
        </w:rPr>
      </w:pPr>
      <w:r w:rsidRPr="004913BA">
        <w:rPr>
          <w:rFonts w:ascii="Times New Roman" w:hAnsi="Times New Roman"/>
          <w:color w:val="000000" w:themeColor="text1"/>
          <w:sz w:val="20"/>
          <w:szCs w:val="20"/>
        </w:rPr>
        <w:t>...........................................................................................................................</w:t>
      </w:r>
      <w:r w:rsidR="000B2D1A">
        <w:rPr>
          <w:rFonts w:ascii="Times New Roman" w:hAnsi="Times New Roman"/>
          <w:color w:val="000000" w:themeColor="text1"/>
          <w:sz w:val="20"/>
          <w:szCs w:val="20"/>
        </w:rPr>
        <w:t>...........................................</w:t>
      </w:r>
    </w:p>
    <w:p w:rsidR="004913BA" w:rsidRPr="004913BA" w:rsidRDefault="000B2D1A" w:rsidP="000B2D1A">
      <w:pPr>
        <w:spacing w:after="0" w:line="240" w:lineRule="auto"/>
        <w:ind w:left="705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         </w:t>
      </w:r>
      <w:r w:rsidR="004913BA" w:rsidRPr="004913BA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( rodzaj zajęć )</w:t>
      </w:r>
    </w:p>
    <w:p w:rsidR="000B2D1A" w:rsidRDefault="004913BA" w:rsidP="000B2D1A">
      <w:pPr>
        <w:spacing w:after="0"/>
        <w:ind w:left="705"/>
        <w:rPr>
          <w:rFonts w:ascii="Times New Roman" w:hAnsi="Times New Roman"/>
          <w:color w:val="000000" w:themeColor="text1"/>
        </w:rPr>
      </w:pPr>
      <w:r w:rsidRPr="0061438F">
        <w:rPr>
          <w:rFonts w:ascii="Times New Roman" w:hAnsi="Times New Roman"/>
          <w:color w:val="000000" w:themeColor="text1"/>
        </w:rPr>
        <w:t xml:space="preserve">      </w:t>
      </w:r>
    </w:p>
    <w:p w:rsidR="004913BA" w:rsidRPr="004913BA" w:rsidRDefault="000B2D1A" w:rsidP="000B2D1A">
      <w:pPr>
        <w:spacing w:after="0"/>
        <w:ind w:left="705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</w:rPr>
        <w:t xml:space="preserve">       </w:t>
      </w:r>
      <w:r w:rsidR="004913BA" w:rsidRPr="0061438F">
        <w:rPr>
          <w:rFonts w:ascii="Times New Roman" w:hAnsi="Times New Roman"/>
          <w:color w:val="000000" w:themeColor="text1"/>
        </w:rPr>
        <w:t xml:space="preserve"> prowadzone przez</w:t>
      </w:r>
      <w:r w:rsidR="004913BA" w:rsidRPr="004913BA">
        <w:rPr>
          <w:rFonts w:ascii="Times New Roman" w:hAnsi="Times New Roman"/>
          <w:color w:val="000000" w:themeColor="text1"/>
          <w:sz w:val="20"/>
          <w:szCs w:val="20"/>
        </w:rPr>
        <w:t xml:space="preserve"> 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0"/>
          <w:szCs w:val="20"/>
        </w:rPr>
        <w:t>.......................................</w:t>
      </w:r>
    </w:p>
    <w:p w:rsidR="004913BA" w:rsidRPr="004913BA" w:rsidRDefault="004913BA" w:rsidP="004913BA">
      <w:pPr>
        <w:ind w:left="705"/>
        <w:rPr>
          <w:rFonts w:ascii="Times New Roman" w:hAnsi="Times New Roman"/>
          <w:color w:val="000000" w:themeColor="text1"/>
          <w:sz w:val="20"/>
          <w:szCs w:val="20"/>
        </w:rPr>
      </w:pPr>
      <w:r w:rsidRPr="004913B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       ( nazwa i adres podmiotu prowadzącego zajęcia)</w:t>
      </w:r>
    </w:p>
    <w:p w:rsidR="004913BA" w:rsidRDefault="004913BA" w:rsidP="004913BA">
      <w:pPr>
        <w:pStyle w:val="Tekstpodstawowywcity"/>
        <w:numPr>
          <w:ilvl w:val="0"/>
          <w:numId w:val="3"/>
        </w:numPr>
        <w:tabs>
          <w:tab w:val="left" w:pos="1065"/>
        </w:tabs>
        <w:rPr>
          <w:color w:val="000000" w:themeColor="text1"/>
          <w:sz w:val="22"/>
          <w:szCs w:val="22"/>
        </w:rPr>
      </w:pPr>
      <w:r w:rsidRPr="0061438F">
        <w:rPr>
          <w:color w:val="000000" w:themeColor="text1"/>
          <w:sz w:val="22"/>
          <w:szCs w:val="22"/>
        </w:rPr>
        <w:t>pomocy rzeczowej o charakterze edukacyjnym, w tym w szczególności zakup podręczników i innych pomocy naukowych,</w:t>
      </w:r>
    </w:p>
    <w:p w:rsidR="000B2D1A" w:rsidRPr="0061438F" w:rsidRDefault="000B2D1A" w:rsidP="000B2D1A">
      <w:pPr>
        <w:pStyle w:val="Tekstpodstawowywcity"/>
        <w:ind w:left="1065"/>
        <w:rPr>
          <w:color w:val="000000" w:themeColor="text1"/>
          <w:sz w:val="22"/>
          <w:szCs w:val="22"/>
        </w:rPr>
      </w:pPr>
    </w:p>
    <w:p w:rsidR="004913BA" w:rsidRPr="0061438F" w:rsidRDefault="004913BA" w:rsidP="004913BA">
      <w:pPr>
        <w:numPr>
          <w:ilvl w:val="0"/>
          <w:numId w:val="3"/>
        </w:numPr>
        <w:tabs>
          <w:tab w:val="left" w:pos="1065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  <w:r w:rsidRPr="0061438F">
        <w:rPr>
          <w:rFonts w:ascii="Times New Roman" w:hAnsi="Times New Roman"/>
          <w:color w:val="000000" w:themeColor="text1"/>
        </w:rPr>
        <w:t>świadczenia pieniężnego.</w:t>
      </w:r>
    </w:p>
    <w:p w:rsidR="004913BA" w:rsidRPr="004913BA" w:rsidRDefault="004913BA" w:rsidP="004913BA">
      <w:pPr>
        <w:tabs>
          <w:tab w:val="left" w:pos="1065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:rsidR="004913BA" w:rsidRPr="004913BA" w:rsidRDefault="004913BA" w:rsidP="004913BA">
      <w:pPr>
        <w:tabs>
          <w:tab w:val="left" w:pos="1065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:rsidR="004913BA" w:rsidRPr="004913BA" w:rsidRDefault="004913BA" w:rsidP="004913BA">
      <w:pPr>
        <w:rPr>
          <w:rFonts w:ascii="Times New Roman" w:hAnsi="Times New Roman"/>
          <w:b/>
          <w:bCs/>
          <w:color w:val="000000" w:themeColor="text1"/>
        </w:rPr>
      </w:pPr>
      <w:r w:rsidRPr="004913BA">
        <w:rPr>
          <w:rFonts w:ascii="Times New Roman" w:hAnsi="Times New Roman"/>
          <w:b/>
          <w:bCs/>
          <w:color w:val="000000" w:themeColor="text1"/>
        </w:rPr>
        <w:t>Złożenie wniosku uzasadniam trudną sytuacją materialną wynikającą w szczególności z:</w:t>
      </w:r>
    </w:p>
    <w:p w:rsidR="004913BA" w:rsidRDefault="004913BA" w:rsidP="004913BA">
      <w:pPr>
        <w:pStyle w:val="Bezodstpw"/>
        <w:rPr>
          <w:color w:val="000000" w:themeColor="text1"/>
        </w:rPr>
      </w:pPr>
      <w:r w:rsidRPr="004913BA">
        <w:rPr>
          <w:color w:val="000000" w:themeColor="text1"/>
        </w:rPr>
        <w:t>............................................................................................................................................</w:t>
      </w:r>
      <w:r>
        <w:rPr>
          <w:color w:val="000000" w:themeColor="text1"/>
        </w:rPr>
        <w:t>...........</w:t>
      </w:r>
    </w:p>
    <w:p w:rsidR="000B2D1A" w:rsidRDefault="000B2D1A" w:rsidP="004913BA">
      <w:pPr>
        <w:pStyle w:val="Bezodstpw"/>
        <w:rPr>
          <w:color w:val="000000" w:themeColor="text1"/>
        </w:rPr>
      </w:pPr>
    </w:p>
    <w:p w:rsidR="000B2D1A" w:rsidRDefault="000B2D1A" w:rsidP="000B2D1A">
      <w:pPr>
        <w:pStyle w:val="Bezodstpw"/>
        <w:rPr>
          <w:color w:val="000000" w:themeColor="text1"/>
        </w:rPr>
      </w:pPr>
      <w:r w:rsidRPr="004913BA">
        <w:rPr>
          <w:color w:val="000000" w:themeColor="text1"/>
        </w:rPr>
        <w:t>............................................................................................................................................</w:t>
      </w:r>
      <w:r>
        <w:rPr>
          <w:color w:val="000000" w:themeColor="text1"/>
        </w:rPr>
        <w:t>...........</w:t>
      </w:r>
    </w:p>
    <w:p w:rsidR="000B2D1A" w:rsidRPr="004913BA" w:rsidRDefault="000B2D1A" w:rsidP="000B2D1A">
      <w:pPr>
        <w:pStyle w:val="Bezodstpw"/>
        <w:rPr>
          <w:color w:val="000000" w:themeColor="text1"/>
        </w:rPr>
      </w:pPr>
    </w:p>
    <w:p w:rsidR="004913BA" w:rsidRDefault="000B2D1A" w:rsidP="004913BA">
      <w:pPr>
        <w:pStyle w:val="Bezodstpw"/>
        <w:rPr>
          <w:color w:val="000000" w:themeColor="text1"/>
        </w:rPr>
      </w:pPr>
      <w:r w:rsidRPr="004913BA">
        <w:rPr>
          <w:color w:val="000000" w:themeColor="text1"/>
        </w:rPr>
        <w:t>............................................................................................................................................</w:t>
      </w:r>
      <w:r>
        <w:rPr>
          <w:color w:val="000000" w:themeColor="text1"/>
        </w:rPr>
        <w:t>...........</w:t>
      </w:r>
    </w:p>
    <w:p w:rsidR="000B2D1A" w:rsidRPr="004913BA" w:rsidRDefault="000B2D1A" w:rsidP="004913BA">
      <w:pPr>
        <w:pStyle w:val="Bezodstpw"/>
        <w:rPr>
          <w:color w:val="000000" w:themeColor="text1"/>
        </w:rPr>
      </w:pPr>
    </w:p>
    <w:p w:rsidR="004913BA" w:rsidRPr="004913BA" w:rsidRDefault="004913BA" w:rsidP="004913BA">
      <w:pPr>
        <w:pStyle w:val="Bezodstpw"/>
        <w:rPr>
          <w:color w:val="000000" w:themeColor="text1"/>
        </w:rPr>
      </w:pPr>
      <w:r w:rsidRPr="004913BA">
        <w:rPr>
          <w:color w:val="000000" w:themeColor="text1"/>
        </w:rPr>
        <w:t>............................................................................................................................................</w:t>
      </w:r>
      <w:r>
        <w:rPr>
          <w:color w:val="000000" w:themeColor="text1"/>
        </w:rPr>
        <w:t>...........</w:t>
      </w:r>
    </w:p>
    <w:p w:rsidR="004913BA" w:rsidRPr="004913BA" w:rsidRDefault="004913BA" w:rsidP="004913BA">
      <w:pPr>
        <w:pStyle w:val="Bezodstpw"/>
        <w:rPr>
          <w:color w:val="000000" w:themeColor="text1"/>
        </w:rPr>
      </w:pPr>
    </w:p>
    <w:p w:rsidR="004913BA" w:rsidRPr="004913BA" w:rsidRDefault="004913BA" w:rsidP="004913BA">
      <w:pPr>
        <w:pStyle w:val="Bezodstpw"/>
        <w:rPr>
          <w:color w:val="000000" w:themeColor="text1"/>
        </w:rPr>
      </w:pPr>
      <w:r w:rsidRPr="004913BA">
        <w:rPr>
          <w:color w:val="000000" w:themeColor="text1"/>
        </w:rPr>
        <w:t>.............................................................................................................................................</w:t>
      </w:r>
      <w:r>
        <w:rPr>
          <w:color w:val="000000" w:themeColor="text1"/>
        </w:rPr>
        <w:t>..........</w:t>
      </w:r>
    </w:p>
    <w:p w:rsidR="004913BA" w:rsidRPr="004913BA" w:rsidRDefault="004913BA" w:rsidP="004913BA">
      <w:pPr>
        <w:pStyle w:val="Bezodstpw"/>
        <w:rPr>
          <w:color w:val="000000" w:themeColor="text1"/>
        </w:rPr>
      </w:pPr>
    </w:p>
    <w:p w:rsidR="004913BA" w:rsidRPr="004913BA" w:rsidRDefault="004913BA" w:rsidP="004913BA">
      <w:pPr>
        <w:pStyle w:val="Bezodstpw"/>
        <w:rPr>
          <w:color w:val="000000" w:themeColor="text1"/>
        </w:rPr>
      </w:pPr>
      <w:r w:rsidRPr="004913BA">
        <w:rPr>
          <w:color w:val="000000" w:themeColor="text1"/>
        </w:rPr>
        <w:t>.............................................................................................................................................</w:t>
      </w:r>
      <w:r>
        <w:rPr>
          <w:color w:val="000000" w:themeColor="text1"/>
        </w:rPr>
        <w:t>..........</w:t>
      </w:r>
    </w:p>
    <w:p w:rsidR="004913BA" w:rsidRPr="004913BA" w:rsidRDefault="004913BA" w:rsidP="004913BA">
      <w:pPr>
        <w:pStyle w:val="Bezodstpw"/>
        <w:rPr>
          <w:color w:val="000000" w:themeColor="text1"/>
        </w:rPr>
      </w:pPr>
    </w:p>
    <w:p w:rsidR="004913BA" w:rsidRPr="003B382C" w:rsidRDefault="004913BA" w:rsidP="004913BA">
      <w:pPr>
        <w:pStyle w:val="Bezodstpw"/>
        <w:rPr>
          <w:rFonts w:ascii="Times New Roman" w:hAnsi="Times New Roman"/>
          <w:color w:val="000000" w:themeColor="text1"/>
        </w:rPr>
      </w:pPr>
      <w:r w:rsidRPr="003B382C">
        <w:rPr>
          <w:rFonts w:ascii="Times New Roman" w:hAnsi="Times New Roman"/>
          <w:color w:val="000000" w:themeColor="text1"/>
        </w:rPr>
        <w:t>(opisać okoliczności powodujące trudną sytuację materialną rodziny lub zdarzenie losowe w przypadku ubiegania się o zasiłek szkolny).</w:t>
      </w:r>
    </w:p>
    <w:p w:rsidR="004913BA" w:rsidRPr="004913BA" w:rsidRDefault="004913BA" w:rsidP="004913BA">
      <w:pPr>
        <w:pStyle w:val="Bezodstpw"/>
        <w:rPr>
          <w:color w:val="000000" w:themeColor="text1"/>
        </w:rPr>
      </w:pPr>
    </w:p>
    <w:p w:rsidR="004913BA" w:rsidRPr="004913BA" w:rsidRDefault="004913BA" w:rsidP="004913BA">
      <w:pPr>
        <w:rPr>
          <w:rFonts w:ascii="Times New Roman" w:hAnsi="Times New Roman"/>
          <w:color w:val="000000" w:themeColor="text1"/>
        </w:rPr>
      </w:pPr>
      <w:r w:rsidRPr="004913BA">
        <w:rPr>
          <w:rFonts w:ascii="Times New Roman" w:hAnsi="Times New Roman"/>
          <w:b/>
          <w:color w:val="000000" w:themeColor="text1"/>
        </w:rPr>
        <w:t>Informacja dyrektora placówki oświatowej o uczniu.</w:t>
      </w:r>
    </w:p>
    <w:p w:rsidR="004913BA" w:rsidRPr="004913BA" w:rsidRDefault="004913BA" w:rsidP="000B2D1A">
      <w:pPr>
        <w:spacing w:after="0"/>
        <w:rPr>
          <w:rFonts w:ascii="Times New Roman" w:hAnsi="Times New Roman"/>
          <w:color w:val="000000" w:themeColor="text1"/>
        </w:rPr>
      </w:pPr>
      <w:r w:rsidRPr="004913BA">
        <w:rPr>
          <w:rFonts w:ascii="Times New Roman" w:hAnsi="Times New Roman"/>
          <w:color w:val="000000" w:themeColor="text1"/>
        </w:rPr>
        <w:t>Potwierdzam, że ……………………………………………………………………………</w:t>
      </w:r>
      <w:r w:rsidR="000B2D1A">
        <w:rPr>
          <w:rFonts w:ascii="Times New Roman" w:hAnsi="Times New Roman"/>
          <w:color w:val="000000" w:themeColor="text1"/>
        </w:rPr>
        <w:t>…….</w:t>
      </w:r>
    </w:p>
    <w:p w:rsidR="004913BA" w:rsidRPr="004913BA" w:rsidRDefault="004913BA" w:rsidP="000B2D1A">
      <w:pPr>
        <w:spacing w:after="0"/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 w:rsidRPr="004913BA">
        <w:rPr>
          <w:rFonts w:ascii="Times New Roman" w:hAnsi="Times New Roman"/>
          <w:color w:val="000000" w:themeColor="text1"/>
          <w:sz w:val="18"/>
          <w:szCs w:val="18"/>
        </w:rPr>
        <w:t>(imię i nazwisko ucznia)</w:t>
      </w:r>
    </w:p>
    <w:p w:rsidR="000B2D1A" w:rsidRDefault="000B2D1A" w:rsidP="000B2D1A">
      <w:pPr>
        <w:spacing w:after="0"/>
        <w:rPr>
          <w:rFonts w:ascii="Times New Roman" w:hAnsi="Times New Roman"/>
          <w:color w:val="000000" w:themeColor="text1"/>
        </w:rPr>
      </w:pPr>
    </w:p>
    <w:p w:rsidR="004913BA" w:rsidRPr="004913BA" w:rsidRDefault="000B2D1A" w:rsidP="000B2D1A">
      <w:pPr>
        <w:spacing w:after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Jest </w:t>
      </w:r>
      <w:r w:rsidR="004913BA" w:rsidRPr="004913BA">
        <w:rPr>
          <w:rFonts w:ascii="Times New Roman" w:hAnsi="Times New Roman"/>
          <w:color w:val="000000" w:themeColor="text1"/>
        </w:rPr>
        <w:t>uczniem …………………………………………………………………………………………</w:t>
      </w:r>
    </w:p>
    <w:p w:rsidR="004913BA" w:rsidRPr="000B2D1A" w:rsidRDefault="004913BA" w:rsidP="004913BA">
      <w:pPr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 w:rsidRPr="000B2D1A">
        <w:rPr>
          <w:rFonts w:ascii="Times New Roman" w:hAnsi="Times New Roman"/>
          <w:color w:val="000000" w:themeColor="text1"/>
          <w:sz w:val="18"/>
          <w:szCs w:val="18"/>
        </w:rPr>
        <w:t>(klasa/ roku nauki oraz nazwa i adres placówki)</w:t>
      </w:r>
    </w:p>
    <w:p w:rsidR="004913BA" w:rsidRPr="004913BA" w:rsidRDefault="004913BA" w:rsidP="004913BA">
      <w:pPr>
        <w:rPr>
          <w:rFonts w:ascii="Times New Roman" w:hAnsi="Times New Roman"/>
          <w:color w:val="000000" w:themeColor="text1"/>
        </w:rPr>
      </w:pPr>
      <w:r w:rsidRPr="004913BA">
        <w:rPr>
          <w:rFonts w:ascii="Times New Roman" w:hAnsi="Times New Roman"/>
          <w:color w:val="000000" w:themeColor="text1"/>
        </w:rPr>
        <w:t>…………………………………………………………………………………………………....</w:t>
      </w:r>
    </w:p>
    <w:p w:rsidR="004913BA" w:rsidRPr="004913BA" w:rsidRDefault="004913BA" w:rsidP="004913BA">
      <w:pPr>
        <w:rPr>
          <w:rFonts w:ascii="Times New Roman" w:hAnsi="Times New Roman"/>
          <w:color w:val="000000" w:themeColor="text1"/>
        </w:rPr>
      </w:pPr>
    </w:p>
    <w:p w:rsidR="004913BA" w:rsidRPr="004913BA" w:rsidRDefault="004913BA" w:rsidP="004913BA">
      <w:pPr>
        <w:rPr>
          <w:rFonts w:ascii="Times New Roman" w:hAnsi="Times New Roman"/>
          <w:color w:val="000000" w:themeColor="text1"/>
        </w:rPr>
      </w:pPr>
      <w:r w:rsidRPr="004913BA">
        <w:rPr>
          <w:rFonts w:ascii="Times New Roman" w:hAnsi="Times New Roman"/>
          <w:color w:val="000000" w:themeColor="text1"/>
        </w:rPr>
        <w:t>……………………………………….</w:t>
      </w:r>
      <w:r w:rsidRPr="004913BA">
        <w:rPr>
          <w:rFonts w:ascii="Times New Roman" w:hAnsi="Times New Roman"/>
          <w:color w:val="000000" w:themeColor="text1"/>
        </w:rPr>
        <w:tab/>
      </w:r>
      <w:r w:rsidRPr="004913BA">
        <w:rPr>
          <w:rFonts w:ascii="Times New Roman" w:hAnsi="Times New Roman"/>
          <w:color w:val="000000" w:themeColor="text1"/>
        </w:rPr>
        <w:tab/>
      </w:r>
      <w:r w:rsidRPr="004913BA">
        <w:rPr>
          <w:rFonts w:ascii="Times New Roman" w:hAnsi="Times New Roman"/>
          <w:color w:val="000000" w:themeColor="text1"/>
        </w:rPr>
        <w:tab/>
        <w:t>……….………………………………</w:t>
      </w:r>
    </w:p>
    <w:p w:rsidR="004913BA" w:rsidRPr="004913BA" w:rsidRDefault="004913BA" w:rsidP="004913BA">
      <w:pPr>
        <w:rPr>
          <w:rFonts w:ascii="Times New Roman" w:hAnsi="Times New Roman"/>
          <w:color w:val="000000" w:themeColor="text1"/>
          <w:sz w:val="18"/>
          <w:szCs w:val="18"/>
        </w:rPr>
      </w:pPr>
      <w:r w:rsidRPr="004913BA">
        <w:rPr>
          <w:rFonts w:ascii="Times New Roman" w:hAnsi="Times New Roman"/>
          <w:color w:val="000000" w:themeColor="text1"/>
        </w:rPr>
        <w:tab/>
      </w:r>
      <w:r w:rsidRPr="004913BA">
        <w:rPr>
          <w:rFonts w:ascii="Times New Roman" w:hAnsi="Times New Roman"/>
          <w:color w:val="000000" w:themeColor="text1"/>
          <w:sz w:val="18"/>
          <w:szCs w:val="18"/>
        </w:rPr>
        <w:t>(pieczęć szkoły)</w:t>
      </w:r>
      <w:r w:rsidRPr="004913BA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4913BA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4913BA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4913BA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4913BA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4913BA">
        <w:rPr>
          <w:rFonts w:ascii="Times New Roman" w:hAnsi="Times New Roman"/>
          <w:color w:val="000000" w:themeColor="text1"/>
          <w:sz w:val="18"/>
          <w:szCs w:val="18"/>
        </w:rPr>
        <w:tab/>
        <w:t>(data i podpis dyrektora szkoły)</w:t>
      </w:r>
    </w:p>
    <w:p w:rsidR="004913BA" w:rsidRDefault="004913BA" w:rsidP="004913BA">
      <w:pPr>
        <w:rPr>
          <w:rFonts w:ascii="Times New Roman" w:hAnsi="Times New Roman"/>
          <w:color w:val="000000" w:themeColor="text1"/>
        </w:rPr>
      </w:pPr>
    </w:p>
    <w:p w:rsidR="004913BA" w:rsidRPr="004913BA" w:rsidRDefault="004913BA" w:rsidP="004913BA">
      <w:pPr>
        <w:rPr>
          <w:rFonts w:ascii="Times New Roman" w:hAnsi="Times New Roman"/>
          <w:color w:val="000000" w:themeColor="text1"/>
        </w:rPr>
      </w:pPr>
      <w:r w:rsidRPr="004913BA">
        <w:rPr>
          <w:rFonts w:ascii="Times New Roman" w:hAnsi="Times New Roman"/>
          <w:color w:val="000000" w:themeColor="text1"/>
        </w:rPr>
        <w:t>Do wniosku załączam*:</w:t>
      </w:r>
    </w:p>
    <w:p w:rsidR="004913BA" w:rsidRDefault="004913BA" w:rsidP="004913BA">
      <w:pPr>
        <w:numPr>
          <w:ilvl w:val="0"/>
          <w:numId w:val="1"/>
        </w:numPr>
        <w:tabs>
          <w:tab w:val="left" w:pos="460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  <w:r w:rsidRPr="004913BA">
        <w:rPr>
          <w:rFonts w:ascii="Times New Roman" w:hAnsi="Times New Roman"/>
          <w:color w:val="000000" w:themeColor="text1"/>
        </w:rPr>
        <w:t xml:space="preserve">odrębne zaświadczenie o wysokości dochodu dla każdej osoby pozostającej </w:t>
      </w:r>
      <w:r w:rsidRPr="0061438F">
        <w:rPr>
          <w:rFonts w:ascii="Times New Roman" w:hAnsi="Times New Roman"/>
          <w:color w:val="000000" w:themeColor="text1"/>
        </w:rPr>
        <w:t xml:space="preserve"> w wspólnym gospodarstwie domowym, za miesiąc poprzedzający złożenie  wniosku,</w:t>
      </w:r>
    </w:p>
    <w:p w:rsidR="0061438F" w:rsidRPr="0061438F" w:rsidRDefault="0061438F" w:rsidP="0061438F">
      <w:pPr>
        <w:tabs>
          <w:tab w:val="left" w:pos="460"/>
        </w:tabs>
        <w:suppressAutoHyphens/>
        <w:spacing w:after="0" w:line="240" w:lineRule="auto"/>
        <w:ind w:left="460"/>
        <w:rPr>
          <w:rFonts w:ascii="Times New Roman" w:hAnsi="Times New Roman"/>
          <w:color w:val="000000" w:themeColor="text1"/>
        </w:rPr>
      </w:pPr>
    </w:p>
    <w:p w:rsidR="004913BA" w:rsidRPr="004913BA" w:rsidRDefault="004913BA" w:rsidP="004913BA">
      <w:pPr>
        <w:numPr>
          <w:ilvl w:val="0"/>
          <w:numId w:val="1"/>
        </w:numPr>
        <w:tabs>
          <w:tab w:val="left" w:pos="460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  <w:r w:rsidRPr="004913BA">
        <w:rPr>
          <w:rFonts w:ascii="Times New Roman" w:hAnsi="Times New Roman"/>
          <w:color w:val="000000" w:themeColor="text1"/>
        </w:rPr>
        <w:t>zaświadczenie o korzystaniu ze świadczeń pieniężnych z pomocy społecznej,</w:t>
      </w:r>
    </w:p>
    <w:p w:rsidR="004913BA" w:rsidRPr="004913BA" w:rsidRDefault="004913BA" w:rsidP="004913BA">
      <w:pPr>
        <w:ind w:left="460"/>
        <w:rPr>
          <w:rFonts w:ascii="Times New Roman" w:hAnsi="Times New Roman"/>
          <w:color w:val="000000" w:themeColor="text1"/>
        </w:rPr>
      </w:pPr>
    </w:p>
    <w:p w:rsidR="004913BA" w:rsidRPr="0061438F" w:rsidRDefault="004913BA" w:rsidP="004913BA">
      <w:pPr>
        <w:numPr>
          <w:ilvl w:val="0"/>
          <w:numId w:val="1"/>
        </w:numPr>
        <w:tabs>
          <w:tab w:val="left" w:pos="460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  <w:r w:rsidRPr="004913BA">
        <w:rPr>
          <w:rFonts w:ascii="Times New Roman" w:hAnsi="Times New Roman"/>
          <w:color w:val="000000" w:themeColor="text1"/>
        </w:rPr>
        <w:t xml:space="preserve"> inne dokumenty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B2D1A">
        <w:rPr>
          <w:rFonts w:ascii="Times New Roman" w:hAnsi="Times New Roman"/>
          <w:color w:val="000000" w:themeColor="text1"/>
        </w:rPr>
        <w:t>............................................</w:t>
      </w:r>
      <w:r w:rsidRPr="004913BA">
        <w:rPr>
          <w:rFonts w:ascii="Times New Roman" w:hAnsi="Times New Roman"/>
          <w:color w:val="000000" w:themeColor="text1"/>
        </w:rPr>
        <w:t>(wymienić ilość i rodzaj dokumentów)</w:t>
      </w:r>
    </w:p>
    <w:p w:rsidR="004913BA" w:rsidRPr="004913BA" w:rsidRDefault="004913BA" w:rsidP="004913BA">
      <w:pPr>
        <w:rPr>
          <w:rFonts w:ascii="Times New Roman" w:hAnsi="Times New Roman"/>
          <w:color w:val="000000" w:themeColor="text1"/>
          <w:sz w:val="18"/>
          <w:szCs w:val="18"/>
        </w:rPr>
      </w:pPr>
      <w:r w:rsidRPr="004913BA">
        <w:rPr>
          <w:rFonts w:ascii="Times New Roman" w:hAnsi="Times New Roman"/>
          <w:color w:val="000000" w:themeColor="text1"/>
          <w:sz w:val="18"/>
          <w:szCs w:val="18"/>
        </w:rPr>
        <w:t>* niepotrzebne skreślić</w:t>
      </w:r>
    </w:p>
    <w:p w:rsidR="004913BA" w:rsidRPr="004913BA" w:rsidRDefault="004913BA" w:rsidP="004913BA">
      <w:pPr>
        <w:pStyle w:val="Tekstpodstawowy"/>
        <w:jc w:val="left"/>
        <w:rPr>
          <w:color w:val="000000" w:themeColor="text1"/>
        </w:rPr>
      </w:pPr>
    </w:p>
    <w:p w:rsidR="004913BA" w:rsidRPr="004913BA" w:rsidRDefault="004913BA" w:rsidP="004913BA">
      <w:pPr>
        <w:pStyle w:val="Tytu"/>
        <w:rPr>
          <w:color w:val="000000" w:themeColor="text1"/>
          <w:sz w:val="22"/>
          <w:szCs w:val="22"/>
        </w:rPr>
      </w:pPr>
      <w:r w:rsidRPr="004913BA">
        <w:rPr>
          <w:color w:val="000000" w:themeColor="text1"/>
          <w:sz w:val="22"/>
          <w:szCs w:val="22"/>
        </w:rPr>
        <w:t>Dane dotyczące gospodarstwa domowego</w:t>
      </w:r>
    </w:p>
    <w:p w:rsidR="004913BA" w:rsidRPr="004913BA" w:rsidRDefault="004913BA" w:rsidP="004913BA">
      <w:pPr>
        <w:jc w:val="center"/>
        <w:rPr>
          <w:rFonts w:ascii="Times New Roman" w:hAnsi="Times New Roman"/>
          <w:color w:val="000000" w:themeColor="text1"/>
        </w:rPr>
      </w:pPr>
    </w:p>
    <w:p w:rsidR="004913BA" w:rsidRPr="004913BA" w:rsidRDefault="004913BA" w:rsidP="004913BA">
      <w:pPr>
        <w:pStyle w:val="Tekstpodstawowy"/>
        <w:rPr>
          <w:b w:val="0"/>
          <w:color w:val="000000" w:themeColor="text1"/>
          <w:sz w:val="22"/>
          <w:szCs w:val="22"/>
        </w:rPr>
      </w:pPr>
      <w:r w:rsidRPr="004913BA">
        <w:rPr>
          <w:b w:val="0"/>
          <w:color w:val="000000" w:themeColor="text1"/>
          <w:sz w:val="22"/>
          <w:szCs w:val="22"/>
        </w:rPr>
        <w:t xml:space="preserve">Oświadczam,  że moja rodzina składa się z niżej wymienionych osób, pozostających w wspólnym gospodarstwie domowym: </w:t>
      </w:r>
    </w:p>
    <w:p w:rsidR="004913BA" w:rsidRPr="004913BA" w:rsidRDefault="004913BA" w:rsidP="004913BA">
      <w:pPr>
        <w:pStyle w:val="Tekstpodstawowy"/>
        <w:jc w:val="left"/>
        <w:rPr>
          <w:b w:val="0"/>
          <w:color w:val="000000" w:themeColor="text1"/>
        </w:rPr>
      </w:pPr>
    </w:p>
    <w:p w:rsidR="004913BA" w:rsidRPr="004913BA" w:rsidRDefault="004913BA" w:rsidP="004913BA">
      <w:pPr>
        <w:pStyle w:val="Tekstpodstawowy"/>
        <w:rPr>
          <w:b w:val="0"/>
          <w:color w:val="000000" w:themeColor="text1"/>
        </w:rPr>
      </w:pPr>
    </w:p>
    <w:tbl>
      <w:tblPr>
        <w:tblW w:w="0" w:type="auto"/>
        <w:tblInd w:w="-39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1973"/>
        <w:gridCol w:w="1920"/>
        <w:gridCol w:w="1955"/>
        <w:gridCol w:w="1504"/>
        <w:gridCol w:w="1615"/>
      </w:tblGrid>
      <w:tr w:rsidR="004913BA" w:rsidRPr="004913BA" w:rsidTr="008603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Cs/>
                <w:color w:val="000000" w:themeColor="text1"/>
                <w:sz w:val="24"/>
              </w:rPr>
            </w:pPr>
            <w:r w:rsidRPr="004913BA">
              <w:rPr>
                <w:bCs/>
                <w:color w:val="000000" w:themeColor="text1"/>
                <w:sz w:val="24"/>
              </w:rPr>
              <w:t>L.p.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Cs/>
                <w:color w:val="000000" w:themeColor="text1"/>
                <w:sz w:val="24"/>
              </w:rPr>
            </w:pPr>
            <w:r w:rsidRPr="004913BA">
              <w:rPr>
                <w:bCs/>
                <w:color w:val="000000" w:themeColor="text1"/>
                <w:sz w:val="24"/>
              </w:rPr>
              <w:t>Imię i nazwisko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Cs/>
                <w:color w:val="000000" w:themeColor="text1"/>
                <w:sz w:val="24"/>
              </w:rPr>
            </w:pPr>
            <w:r w:rsidRPr="004913BA">
              <w:rPr>
                <w:bCs/>
                <w:color w:val="000000" w:themeColor="text1"/>
                <w:sz w:val="24"/>
              </w:rPr>
              <w:t>Data urodzenia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Cs/>
                <w:color w:val="000000" w:themeColor="text1"/>
                <w:sz w:val="24"/>
              </w:rPr>
            </w:pPr>
            <w:r w:rsidRPr="004913BA">
              <w:rPr>
                <w:bCs/>
                <w:color w:val="000000" w:themeColor="text1"/>
                <w:sz w:val="24"/>
              </w:rPr>
              <w:t>Miejsce pracy, nauki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Cs/>
                <w:color w:val="000000" w:themeColor="text1"/>
                <w:sz w:val="24"/>
              </w:rPr>
            </w:pPr>
            <w:r w:rsidRPr="004913BA">
              <w:rPr>
                <w:bCs/>
                <w:color w:val="000000" w:themeColor="text1"/>
                <w:sz w:val="24"/>
              </w:rPr>
              <w:t>Stopień pokrewieństwa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Cs/>
                <w:color w:val="000000" w:themeColor="text1"/>
                <w:sz w:val="24"/>
              </w:rPr>
            </w:pPr>
            <w:r w:rsidRPr="004913BA">
              <w:rPr>
                <w:bCs/>
                <w:color w:val="000000" w:themeColor="text1"/>
                <w:sz w:val="24"/>
              </w:rPr>
              <w:t>Wysokość  dochodu w  zł</w:t>
            </w:r>
          </w:p>
        </w:tc>
      </w:tr>
      <w:tr w:rsidR="004913BA" w:rsidRPr="004913BA" w:rsidTr="0086030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color w:val="000000" w:themeColor="text1"/>
                <w:sz w:val="20"/>
              </w:rPr>
            </w:pPr>
            <w:r w:rsidRPr="004913BA">
              <w:rPr>
                <w:color w:val="000000" w:themeColor="text1"/>
                <w:sz w:val="20"/>
              </w:rPr>
              <w:t>Wnioskodawca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</w:tr>
      <w:tr w:rsidR="004913BA" w:rsidRPr="004913BA" w:rsidTr="0086030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</w:tr>
      <w:tr w:rsidR="004913BA" w:rsidRPr="004913BA" w:rsidTr="0086030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</w:tr>
      <w:tr w:rsidR="004913BA" w:rsidRPr="004913BA" w:rsidTr="0086030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</w:tr>
      <w:tr w:rsidR="004913BA" w:rsidRPr="004913BA" w:rsidTr="0086030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</w:tr>
      <w:tr w:rsidR="004913BA" w:rsidRPr="004913BA" w:rsidTr="0086030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</w:tr>
      <w:tr w:rsidR="004913BA" w:rsidRPr="004913BA" w:rsidTr="0086030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</w:tr>
      <w:tr w:rsidR="004913BA" w:rsidRPr="004913BA" w:rsidTr="0086030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</w:tr>
      <w:tr w:rsidR="004913BA" w:rsidRPr="004913BA" w:rsidTr="0086030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</w:tr>
      <w:tr w:rsidR="004913BA" w:rsidRPr="004913BA" w:rsidTr="0086030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</w:tr>
      <w:tr w:rsidR="004913BA" w:rsidRPr="004913BA" w:rsidTr="0086030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</w:p>
        </w:tc>
      </w:tr>
      <w:tr w:rsidR="004913BA" w:rsidRPr="004913BA" w:rsidTr="0086030F">
        <w:tc>
          <w:tcPr>
            <w:tcW w:w="7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jc w:val="left"/>
              <w:rPr>
                <w:bCs/>
                <w:color w:val="000000" w:themeColor="text1"/>
                <w:sz w:val="24"/>
                <w:szCs w:val="24"/>
              </w:rPr>
            </w:pPr>
            <w:r w:rsidRPr="004913BA">
              <w:rPr>
                <w:bCs/>
                <w:color w:val="000000" w:themeColor="text1"/>
                <w:sz w:val="24"/>
                <w:szCs w:val="24"/>
              </w:rPr>
              <w:t>Łączny dochód z gospodarstwa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  <w:r w:rsidRPr="004913BA">
              <w:rPr>
                <w:b w:val="0"/>
                <w:color w:val="000000" w:themeColor="text1"/>
              </w:rPr>
              <w:t xml:space="preserve">                 zł</w:t>
            </w:r>
          </w:p>
        </w:tc>
      </w:tr>
      <w:tr w:rsidR="004913BA" w:rsidRPr="004913BA" w:rsidTr="0086030F">
        <w:tc>
          <w:tcPr>
            <w:tcW w:w="7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jc w:val="left"/>
              <w:rPr>
                <w:bCs/>
                <w:color w:val="000000" w:themeColor="text1"/>
                <w:sz w:val="24"/>
                <w:szCs w:val="24"/>
              </w:rPr>
            </w:pPr>
            <w:r w:rsidRPr="004913BA">
              <w:rPr>
                <w:bCs/>
                <w:color w:val="000000" w:themeColor="text1"/>
                <w:sz w:val="24"/>
                <w:szCs w:val="24"/>
              </w:rPr>
              <w:t xml:space="preserve">Średni dochód na 1 członka gospodarstwa wynosi 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3BA" w:rsidRPr="004913BA" w:rsidRDefault="004913BA" w:rsidP="0086030F">
            <w:pPr>
              <w:pStyle w:val="Tekstpodstawowy"/>
              <w:snapToGrid w:val="0"/>
              <w:rPr>
                <w:b w:val="0"/>
                <w:color w:val="000000" w:themeColor="text1"/>
              </w:rPr>
            </w:pPr>
            <w:r w:rsidRPr="004913BA">
              <w:rPr>
                <w:b w:val="0"/>
                <w:color w:val="000000" w:themeColor="text1"/>
              </w:rPr>
              <w:t xml:space="preserve">                 zł</w:t>
            </w:r>
          </w:p>
        </w:tc>
      </w:tr>
    </w:tbl>
    <w:p w:rsidR="004913BA" w:rsidRPr="004913BA" w:rsidRDefault="004913BA" w:rsidP="004913BA">
      <w:pPr>
        <w:pStyle w:val="Tekstpodstawowy"/>
        <w:rPr>
          <w:color w:val="000000" w:themeColor="text1"/>
        </w:rPr>
      </w:pPr>
    </w:p>
    <w:p w:rsidR="004913BA" w:rsidRPr="004913BA" w:rsidRDefault="004913BA" w:rsidP="004913BA">
      <w:pPr>
        <w:pStyle w:val="Tekstpodstawowy"/>
        <w:rPr>
          <w:color w:val="000000" w:themeColor="text1"/>
        </w:rPr>
      </w:pPr>
    </w:p>
    <w:p w:rsidR="004913BA" w:rsidRPr="004913BA" w:rsidRDefault="004913BA" w:rsidP="004913BA">
      <w:pPr>
        <w:ind w:left="4248" w:firstLine="708"/>
        <w:rPr>
          <w:rFonts w:ascii="Times New Roman" w:hAnsi="Times New Roman"/>
          <w:color w:val="000000" w:themeColor="text1"/>
          <w:sz w:val="18"/>
          <w:szCs w:val="18"/>
        </w:rPr>
      </w:pPr>
      <w:r w:rsidRPr="004913BA">
        <w:rPr>
          <w:rFonts w:ascii="Times New Roman" w:hAnsi="Times New Roman"/>
          <w:color w:val="000000" w:themeColor="text1"/>
          <w:sz w:val="18"/>
          <w:szCs w:val="18"/>
        </w:rPr>
        <w:t>..........................................................</w:t>
      </w:r>
      <w:r w:rsidR="0061438F">
        <w:rPr>
          <w:rFonts w:ascii="Times New Roman" w:hAnsi="Times New Roman"/>
          <w:color w:val="000000" w:themeColor="text1"/>
          <w:sz w:val="18"/>
          <w:szCs w:val="18"/>
        </w:rPr>
        <w:t>..............</w:t>
      </w:r>
    </w:p>
    <w:p w:rsidR="004913BA" w:rsidRPr="004913BA" w:rsidRDefault="004913BA" w:rsidP="004913BA">
      <w:pPr>
        <w:rPr>
          <w:rFonts w:ascii="Times New Roman" w:hAnsi="Times New Roman"/>
          <w:color w:val="000000" w:themeColor="text1"/>
          <w:sz w:val="18"/>
          <w:szCs w:val="18"/>
        </w:rPr>
      </w:pPr>
      <w:r w:rsidRPr="004913BA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4913BA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4913BA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4913BA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4913BA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4913BA">
        <w:rPr>
          <w:rFonts w:ascii="Times New Roman" w:hAnsi="Times New Roman"/>
          <w:color w:val="000000" w:themeColor="text1"/>
          <w:sz w:val="18"/>
          <w:szCs w:val="18"/>
        </w:rPr>
        <w:tab/>
        <w:t xml:space="preserve">          </w:t>
      </w:r>
      <w:r w:rsidR="0061438F">
        <w:rPr>
          <w:rFonts w:ascii="Times New Roman" w:hAnsi="Times New Roman"/>
          <w:color w:val="000000" w:themeColor="text1"/>
          <w:sz w:val="18"/>
          <w:szCs w:val="18"/>
        </w:rPr>
        <w:t xml:space="preserve">       </w:t>
      </w:r>
      <w:r w:rsidRPr="004913BA">
        <w:rPr>
          <w:rFonts w:ascii="Times New Roman" w:hAnsi="Times New Roman"/>
          <w:color w:val="000000" w:themeColor="text1"/>
          <w:sz w:val="18"/>
          <w:szCs w:val="18"/>
        </w:rPr>
        <w:t xml:space="preserve">     ( data i podpis składającego wniosek)</w:t>
      </w:r>
    </w:p>
    <w:p w:rsidR="004913BA" w:rsidRPr="004913BA" w:rsidRDefault="004913BA" w:rsidP="004913BA">
      <w:pPr>
        <w:rPr>
          <w:rFonts w:ascii="Times New Roman" w:hAnsi="Times New Roman"/>
          <w:color w:val="000000" w:themeColor="text1"/>
          <w:sz w:val="18"/>
          <w:szCs w:val="18"/>
        </w:rPr>
      </w:pPr>
    </w:p>
    <w:p w:rsidR="004913BA" w:rsidRPr="0061438F" w:rsidRDefault="004913BA" w:rsidP="0061438F">
      <w:pPr>
        <w:pStyle w:val="Tekstpodstawowy21"/>
        <w:jc w:val="both"/>
        <w:rPr>
          <w:color w:val="000000" w:themeColor="text1"/>
          <w:sz w:val="22"/>
          <w:szCs w:val="22"/>
        </w:rPr>
      </w:pPr>
      <w:r w:rsidRPr="0061438F">
        <w:rPr>
          <w:color w:val="000000" w:themeColor="text1"/>
          <w:sz w:val="22"/>
          <w:szCs w:val="22"/>
        </w:rPr>
        <w:t>Oświadczam, że wszystkie dane o sytuacji materialnej mojej rodziny są wiarygodne i rzetelne oraz zobowiązuję się do poinformowania adresata o każdorazowej zmianie sytuacji materialnej w rodzinie.</w:t>
      </w:r>
    </w:p>
    <w:p w:rsidR="004913BA" w:rsidRPr="0061438F" w:rsidRDefault="004913BA" w:rsidP="0061438F">
      <w:pPr>
        <w:jc w:val="both"/>
        <w:rPr>
          <w:rFonts w:ascii="Times New Roman" w:hAnsi="Times New Roman"/>
          <w:color w:val="000000" w:themeColor="text1"/>
        </w:rPr>
      </w:pPr>
      <w:r w:rsidRPr="0061438F">
        <w:rPr>
          <w:rFonts w:ascii="Times New Roman" w:hAnsi="Times New Roman"/>
          <w:color w:val="000000" w:themeColor="text1"/>
        </w:rPr>
        <w:t>Oświadczam, że powyższy wniosek został wypełniony zgodnie z prawdą i że jestem świadomy(a) odpowiedzialności karnej z art. 233 Kodeksu Karnego za zeznanie nieprawdy lub zatajenie prawdy</w:t>
      </w:r>
    </w:p>
    <w:p w:rsidR="000B2D1A" w:rsidRDefault="000B2D1A" w:rsidP="004913BA">
      <w:pPr>
        <w:ind w:left="4248" w:firstLine="708"/>
        <w:rPr>
          <w:rFonts w:ascii="Times New Roman" w:hAnsi="Times New Roman"/>
          <w:color w:val="000000" w:themeColor="text1"/>
          <w:sz w:val="18"/>
          <w:szCs w:val="18"/>
        </w:rPr>
      </w:pPr>
    </w:p>
    <w:p w:rsidR="004913BA" w:rsidRPr="004913BA" w:rsidRDefault="004913BA" w:rsidP="000B2D1A">
      <w:pPr>
        <w:spacing w:after="0"/>
        <w:ind w:left="4248" w:firstLine="708"/>
        <w:rPr>
          <w:rFonts w:ascii="Times New Roman" w:hAnsi="Times New Roman"/>
          <w:color w:val="000000" w:themeColor="text1"/>
          <w:sz w:val="18"/>
          <w:szCs w:val="18"/>
        </w:rPr>
      </w:pPr>
      <w:r w:rsidRPr="004913BA">
        <w:rPr>
          <w:rFonts w:ascii="Times New Roman" w:hAnsi="Times New Roman"/>
          <w:color w:val="000000" w:themeColor="text1"/>
          <w:sz w:val="18"/>
          <w:szCs w:val="18"/>
        </w:rPr>
        <w:t>..........................................................</w:t>
      </w:r>
      <w:r w:rsidR="0061438F">
        <w:rPr>
          <w:rFonts w:ascii="Times New Roman" w:hAnsi="Times New Roman"/>
          <w:color w:val="000000" w:themeColor="text1"/>
          <w:sz w:val="18"/>
          <w:szCs w:val="18"/>
        </w:rPr>
        <w:t>............</w:t>
      </w:r>
    </w:p>
    <w:p w:rsidR="004913BA" w:rsidRPr="004913BA" w:rsidRDefault="004913BA" w:rsidP="000B2D1A">
      <w:pPr>
        <w:spacing w:after="0"/>
        <w:rPr>
          <w:rFonts w:ascii="Times New Roman" w:hAnsi="Times New Roman"/>
          <w:color w:val="000000" w:themeColor="text1"/>
          <w:sz w:val="18"/>
          <w:szCs w:val="18"/>
        </w:rPr>
      </w:pPr>
      <w:r w:rsidRPr="004913BA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4913BA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4913BA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4913BA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4913BA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4913BA">
        <w:rPr>
          <w:rFonts w:ascii="Times New Roman" w:hAnsi="Times New Roman"/>
          <w:color w:val="000000" w:themeColor="text1"/>
          <w:sz w:val="18"/>
          <w:szCs w:val="18"/>
        </w:rPr>
        <w:tab/>
        <w:t xml:space="preserve">      </w:t>
      </w:r>
      <w:r w:rsidR="0061438F">
        <w:rPr>
          <w:rFonts w:ascii="Times New Roman" w:hAnsi="Times New Roman"/>
          <w:color w:val="000000" w:themeColor="text1"/>
          <w:sz w:val="18"/>
          <w:szCs w:val="18"/>
        </w:rPr>
        <w:t xml:space="preserve">        </w:t>
      </w:r>
      <w:r w:rsidRPr="004913BA">
        <w:rPr>
          <w:rFonts w:ascii="Times New Roman" w:hAnsi="Times New Roman"/>
          <w:color w:val="000000" w:themeColor="text1"/>
          <w:sz w:val="18"/>
          <w:szCs w:val="18"/>
        </w:rPr>
        <w:t xml:space="preserve">   ( data i podpis składającego oświadczenie)</w:t>
      </w:r>
    </w:p>
    <w:p w:rsidR="004913BA" w:rsidRDefault="004913BA" w:rsidP="000B2D1A">
      <w:pPr>
        <w:spacing w:after="0"/>
        <w:rPr>
          <w:rFonts w:ascii="Times New Roman" w:hAnsi="Times New Roman"/>
          <w:color w:val="000000" w:themeColor="text1"/>
          <w:sz w:val="18"/>
          <w:szCs w:val="18"/>
        </w:rPr>
      </w:pPr>
    </w:p>
    <w:p w:rsidR="003B240B" w:rsidRPr="00521A94" w:rsidRDefault="003B240B" w:rsidP="00521A94">
      <w:pPr>
        <w:jc w:val="both"/>
        <w:rPr>
          <w:rFonts w:ascii="Times New Roman" w:hAnsi="Times New Roman"/>
          <w:color w:val="000000" w:themeColor="text1"/>
        </w:rPr>
      </w:pPr>
    </w:p>
    <w:p w:rsidR="00D84F4B" w:rsidRDefault="00D84F4B" w:rsidP="00521A94">
      <w:pPr>
        <w:jc w:val="both"/>
        <w:rPr>
          <w:rFonts w:ascii="Times New Roman" w:hAnsi="Times New Roman"/>
        </w:rPr>
      </w:pPr>
    </w:p>
    <w:p w:rsidR="00521A94" w:rsidRPr="00521A94" w:rsidRDefault="00521A94" w:rsidP="00521A94">
      <w:pPr>
        <w:jc w:val="both"/>
        <w:rPr>
          <w:rFonts w:ascii="Times New Roman" w:hAnsi="Times New Roman"/>
        </w:rPr>
      </w:pPr>
      <w:r w:rsidRPr="00521A94">
        <w:rPr>
          <w:rFonts w:ascii="Times New Roman" w:hAnsi="Times New Roman"/>
        </w:rPr>
        <w:t>Zgodnie z art. 13 ogólnego rozporządzenia o ochronie danych osobowych z dnia 27 kwietnia 2016 r. (Dz. Urz. UE L 119 z 04.05.2016) informuję, iż:</w:t>
      </w:r>
    </w:p>
    <w:p w:rsidR="000C1177" w:rsidRDefault="00521A94" w:rsidP="000C117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21A94">
        <w:rPr>
          <w:rFonts w:ascii="Times New Roman" w:hAnsi="Times New Roman"/>
        </w:rPr>
        <w:t xml:space="preserve">1) </w:t>
      </w:r>
      <w:r w:rsidR="000C1177" w:rsidRPr="00BF2034">
        <w:rPr>
          <w:rFonts w:ascii="Times New Roman" w:hAnsi="Times New Roman"/>
          <w:sz w:val="24"/>
          <w:szCs w:val="24"/>
        </w:rPr>
        <w:t>Administratorem Pani/Pana danych osobowych jest</w:t>
      </w:r>
      <w:r w:rsidR="000C1177">
        <w:rPr>
          <w:rFonts w:ascii="Times New Roman" w:hAnsi="Times New Roman"/>
          <w:sz w:val="24"/>
          <w:szCs w:val="24"/>
        </w:rPr>
        <w:t xml:space="preserve"> </w:t>
      </w:r>
      <w:r w:rsidR="000C1177" w:rsidRPr="00521A94">
        <w:rPr>
          <w:rFonts w:ascii="Times New Roman" w:hAnsi="Times New Roman"/>
        </w:rPr>
        <w:t>Gminny Zespół Obsługi Ekonomiczno - Administracyjnej Szkół i Placówe</w:t>
      </w:r>
      <w:r w:rsidR="000C1177">
        <w:rPr>
          <w:rFonts w:ascii="Times New Roman" w:hAnsi="Times New Roman"/>
        </w:rPr>
        <w:t>k</w:t>
      </w:r>
      <w:r w:rsidR="000C1177" w:rsidRPr="000C1177">
        <w:rPr>
          <w:rFonts w:ascii="Times New Roman" w:hAnsi="Times New Roman"/>
          <w:sz w:val="24"/>
          <w:szCs w:val="24"/>
        </w:rPr>
        <w:t xml:space="preserve"> reprezentowany przez </w:t>
      </w:r>
      <w:r w:rsidR="000C1177">
        <w:rPr>
          <w:rFonts w:ascii="Times New Roman" w:hAnsi="Times New Roman"/>
          <w:sz w:val="24"/>
          <w:szCs w:val="24"/>
        </w:rPr>
        <w:t>p. o. Dyrektora, adres: ul. Zbąszyńska 18, nr telefonu 068 384-85-78</w:t>
      </w:r>
      <w:r w:rsidR="000C1177" w:rsidRPr="000C1177">
        <w:rPr>
          <w:rFonts w:ascii="Times New Roman" w:hAnsi="Times New Roman"/>
          <w:sz w:val="24"/>
          <w:szCs w:val="24"/>
        </w:rPr>
        <w:t>, adres e-mail:</w:t>
      </w:r>
      <w:r w:rsidR="000C1177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0C1177" w:rsidRPr="0023272A">
          <w:rPr>
            <w:rStyle w:val="Hipercze"/>
            <w:rFonts w:ascii="Times New Roman" w:hAnsi="Times New Roman"/>
            <w:sz w:val="24"/>
            <w:szCs w:val="24"/>
          </w:rPr>
          <w:t>a.ciesielska@siedlec.pl</w:t>
        </w:r>
      </w:hyperlink>
    </w:p>
    <w:p w:rsidR="000C1177" w:rsidRPr="000C1177" w:rsidRDefault="000C1177" w:rsidP="000C1177">
      <w:pPr>
        <w:spacing w:after="0"/>
        <w:jc w:val="both"/>
        <w:rPr>
          <w:rFonts w:ascii="Times New Roman" w:hAnsi="Times New Roman"/>
        </w:rPr>
      </w:pPr>
    </w:p>
    <w:p w:rsidR="000C1177" w:rsidRPr="001864B7" w:rsidRDefault="000C1177" w:rsidP="000C117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2) </w:t>
      </w:r>
      <w:r>
        <w:rPr>
          <w:rFonts w:ascii="Times New Roman" w:hAnsi="Times New Roman"/>
          <w:sz w:val="24"/>
          <w:szCs w:val="24"/>
        </w:rPr>
        <w:t>a</w:t>
      </w:r>
      <w:r w:rsidRPr="00F668D2">
        <w:rPr>
          <w:rFonts w:ascii="Times New Roman" w:hAnsi="Times New Roman"/>
          <w:sz w:val="24"/>
          <w:szCs w:val="24"/>
        </w:rPr>
        <w:t>dministrator wyznaczył Inspektora Ochrony Danych, z którym może się Pani/Pan kontaktować we wszystkich sprawach</w:t>
      </w:r>
      <w:r w:rsidRPr="001864B7">
        <w:rPr>
          <w:rFonts w:ascii="Times New Roman" w:hAnsi="Times New Roman"/>
          <w:sz w:val="24"/>
          <w:szCs w:val="24"/>
        </w:rPr>
        <w:t xml:space="preserve"> dotyczących przetwarzania danych osobowych za pośrednictwem adresu email:</w:t>
      </w:r>
      <w:r>
        <w:rPr>
          <w:rFonts w:ascii="Times New Roman" w:hAnsi="Times New Roman"/>
          <w:sz w:val="24"/>
          <w:szCs w:val="24"/>
        </w:rPr>
        <w:t xml:space="preserve"> inspektor@cbi24.pl</w:t>
      </w:r>
      <w:r w:rsidRPr="001864B7">
        <w:rPr>
          <w:rFonts w:ascii="Times New Roman" w:hAnsi="Times New Roman"/>
          <w:sz w:val="24"/>
          <w:szCs w:val="24"/>
        </w:rPr>
        <w:t xml:space="preserve"> lub pisemnie na adres Administratora. </w:t>
      </w:r>
    </w:p>
    <w:p w:rsidR="000C1177" w:rsidRDefault="000C1177" w:rsidP="000C1177">
      <w:pPr>
        <w:spacing w:after="0"/>
        <w:jc w:val="both"/>
        <w:rPr>
          <w:rFonts w:ascii="Times New Roman" w:hAnsi="Times New Roman"/>
        </w:rPr>
      </w:pPr>
    </w:p>
    <w:p w:rsidR="00521A94" w:rsidRPr="00521A94" w:rsidRDefault="00521A94" w:rsidP="000C1177">
      <w:pPr>
        <w:spacing w:after="0"/>
        <w:jc w:val="both"/>
        <w:rPr>
          <w:rFonts w:ascii="Times New Roman" w:hAnsi="Times New Roman"/>
        </w:rPr>
      </w:pPr>
      <w:r w:rsidRPr="00521A94">
        <w:rPr>
          <w:rFonts w:ascii="Times New Roman" w:hAnsi="Times New Roman"/>
        </w:rPr>
        <w:t>3) Pani/Pana dane osobowe przetwarzane</w:t>
      </w:r>
      <w:r w:rsidR="003A34AE">
        <w:rPr>
          <w:rFonts w:ascii="Times New Roman" w:hAnsi="Times New Roman"/>
        </w:rPr>
        <w:t xml:space="preserve"> będą w celu przeprowadzeniu procedury stypendialnej </w:t>
      </w:r>
      <w:r w:rsidRPr="00521A94">
        <w:rPr>
          <w:rFonts w:ascii="Times New Roman" w:hAnsi="Times New Roman"/>
        </w:rPr>
        <w:t xml:space="preserve"> na podstawie art. art. 6 ust. 1 lit.</w:t>
      </w:r>
      <w:r w:rsidR="000C1177">
        <w:rPr>
          <w:rFonts w:ascii="Times New Roman" w:hAnsi="Times New Roman"/>
        </w:rPr>
        <w:t xml:space="preserve"> </w:t>
      </w:r>
      <w:r w:rsidRPr="00521A94">
        <w:rPr>
          <w:rFonts w:ascii="Times New Roman" w:hAnsi="Times New Roman"/>
        </w:rPr>
        <w:t xml:space="preserve">c  oraz art. 6 ust. 1 lit. e rozporządzenia Parlamentu </w:t>
      </w:r>
      <w:r w:rsidR="003A34AE">
        <w:rPr>
          <w:rFonts w:ascii="Times New Roman" w:hAnsi="Times New Roman"/>
        </w:rPr>
        <w:t>E</w:t>
      </w:r>
      <w:r w:rsidRPr="00521A94">
        <w:rPr>
          <w:rFonts w:ascii="Times New Roman" w:hAnsi="Times New Roman"/>
        </w:rPr>
        <w:t>uropejskiego i Rady (UE) 2016/679 z dnia 27 kwietnia 2016r. w sprawie ochrony osób fizycznych w związku z przetwarzaniem danych</w:t>
      </w:r>
      <w:r>
        <w:rPr>
          <w:rFonts w:ascii="Times New Roman" w:hAnsi="Times New Roman"/>
        </w:rPr>
        <w:t xml:space="preserve">  </w:t>
      </w:r>
      <w:r w:rsidRPr="00521A94">
        <w:rPr>
          <w:rFonts w:ascii="Times New Roman" w:hAnsi="Times New Roman"/>
        </w:rPr>
        <w:t>i   w sprawie swobodnego przepływu takich danych oraz uchylenia dyrektywy 95/46/WE (ogólne rozporządzenie o ochronie danych) ( Dz. Urz. UE L 119 z 04.05.2016).</w:t>
      </w:r>
    </w:p>
    <w:p w:rsidR="00521A94" w:rsidRPr="00521A94" w:rsidRDefault="00521A94" w:rsidP="000C1177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521A94">
        <w:rPr>
          <w:rFonts w:ascii="Times New Roman" w:hAnsi="Times New Roman"/>
          <w:color w:val="000000" w:themeColor="text1"/>
        </w:rPr>
        <w:t>4) odbiorcami Pani/Pana danych osobowych będą wyłącznie podmioty upraw</w:t>
      </w:r>
      <w:r w:rsidRPr="00521A94">
        <w:rPr>
          <w:rFonts w:ascii="Times New Roman" w:hAnsi="Times New Roman"/>
        </w:rPr>
        <w:t>nione do uzyskania danych osobowych na podstawie przepisów prawa oraz podmioty będące zaangażowane w kontakt</w:t>
      </w:r>
    </w:p>
    <w:p w:rsidR="00521A94" w:rsidRPr="00521A94" w:rsidRDefault="00521A94" w:rsidP="000C1177">
      <w:pPr>
        <w:jc w:val="both"/>
        <w:rPr>
          <w:rFonts w:ascii="Times New Roman" w:hAnsi="Times New Roman"/>
        </w:rPr>
      </w:pPr>
      <w:r w:rsidRPr="00521A94">
        <w:rPr>
          <w:rFonts w:ascii="Times New Roman" w:hAnsi="Times New Roman"/>
        </w:rPr>
        <w:t>5) Pani/Pana dane osobowe przechowywane będą przez okres 5 lat</w:t>
      </w:r>
    </w:p>
    <w:p w:rsidR="00521A94" w:rsidRPr="00521A94" w:rsidRDefault="00521A94" w:rsidP="000C1177">
      <w:pPr>
        <w:jc w:val="both"/>
        <w:rPr>
          <w:rFonts w:ascii="Times New Roman" w:hAnsi="Times New Roman"/>
          <w:color w:val="FF0000"/>
        </w:rPr>
      </w:pPr>
      <w:r w:rsidRPr="00521A94">
        <w:rPr>
          <w:rFonts w:ascii="Times New Roman" w:hAnsi="Times New Roman"/>
        </w:rPr>
        <w:t>6) posiada Pani/</w:t>
      </w:r>
      <w:r w:rsidRPr="00521A94">
        <w:rPr>
          <w:rFonts w:ascii="Times New Roman" w:hAnsi="Times New Roman"/>
          <w:color w:val="000000" w:themeColor="text1"/>
        </w:rPr>
        <w:t>Pan prawo do żądania od administratora dostępu do danych osobowych, prawo do ich sprostowania usunięcia lub ograniczenia przetwarzania</w:t>
      </w:r>
    </w:p>
    <w:p w:rsidR="00521A94" w:rsidRPr="00521A94" w:rsidRDefault="00521A94" w:rsidP="000C1177">
      <w:pPr>
        <w:jc w:val="both"/>
        <w:rPr>
          <w:rFonts w:ascii="Times New Roman" w:hAnsi="Times New Roman"/>
        </w:rPr>
      </w:pPr>
      <w:r w:rsidRPr="00521A94">
        <w:rPr>
          <w:rFonts w:ascii="Times New Roman" w:hAnsi="Times New Roman"/>
        </w:rPr>
        <w:t>7) ma Pani/Pan prawo wniesienia skargi do organu nadzorczego</w:t>
      </w:r>
    </w:p>
    <w:p w:rsidR="004913BA" w:rsidRPr="00521A94" w:rsidRDefault="00521A94" w:rsidP="000C1177">
      <w:pPr>
        <w:jc w:val="both"/>
        <w:rPr>
          <w:rFonts w:ascii="Times New Roman" w:hAnsi="Times New Roman"/>
          <w:color w:val="000000" w:themeColor="text1"/>
        </w:rPr>
      </w:pPr>
      <w:r w:rsidRPr="00521A94">
        <w:rPr>
          <w:rFonts w:ascii="Times New Roman" w:hAnsi="Times New Roman"/>
        </w:rPr>
        <w:t xml:space="preserve">8) podanie </w:t>
      </w:r>
      <w:r w:rsidR="003A34AE">
        <w:rPr>
          <w:rFonts w:ascii="Times New Roman" w:hAnsi="Times New Roman"/>
        </w:rPr>
        <w:t>dany</w:t>
      </w:r>
      <w:r w:rsidR="000B2D1A">
        <w:rPr>
          <w:rFonts w:ascii="Times New Roman" w:hAnsi="Times New Roman"/>
        </w:rPr>
        <w:t>ch osobowych jest obligatoryjne</w:t>
      </w:r>
      <w:r w:rsidRPr="00521A94">
        <w:rPr>
          <w:rFonts w:ascii="Times New Roman" w:hAnsi="Times New Roman"/>
        </w:rPr>
        <w:t>, jednakże niepodanie danych może skutkować niemożliwością nawiązania kontaktu</w:t>
      </w:r>
    </w:p>
    <w:p w:rsidR="004913BA" w:rsidRDefault="004913BA" w:rsidP="004913BA">
      <w:pPr>
        <w:pStyle w:val="Tekstpodstawowy"/>
        <w:jc w:val="left"/>
        <w:rPr>
          <w:b w:val="0"/>
          <w:color w:val="000000" w:themeColor="text1"/>
          <w:sz w:val="20"/>
        </w:rPr>
      </w:pPr>
    </w:p>
    <w:p w:rsidR="003B240B" w:rsidRDefault="003B240B" w:rsidP="004913BA">
      <w:pPr>
        <w:pStyle w:val="Tekstpodstawowy"/>
        <w:jc w:val="left"/>
        <w:rPr>
          <w:b w:val="0"/>
          <w:color w:val="000000" w:themeColor="text1"/>
          <w:sz w:val="20"/>
        </w:rPr>
      </w:pPr>
    </w:p>
    <w:p w:rsidR="003B240B" w:rsidRDefault="003B240B" w:rsidP="004913BA">
      <w:pPr>
        <w:pStyle w:val="Tekstpodstawowy"/>
        <w:jc w:val="left"/>
        <w:rPr>
          <w:b w:val="0"/>
          <w:color w:val="000000" w:themeColor="text1"/>
          <w:sz w:val="20"/>
        </w:rPr>
      </w:pPr>
    </w:p>
    <w:p w:rsidR="003B240B" w:rsidRDefault="003B240B" w:rsidP="004913BA">
      <w:pPr>
        <w:pStyle w:val="Tekstpodstawowy"/>
        <w:jc w:val="left"/>
        <w:rPr>
          <w:b w:val="0"/>
          <w:color w:val="000000" w:themeColor="text1"/>
          <w:sz w:val="20"/>
        </w:rPr>
      </w:pPr>
    </w:p>
    <w:p w:rsidR="003B240B" w:rsidRDefault="003B240B" w:rsidP="004913BA">
      <w:pPr>
        <w:pStyle w:val="Tekstpodstawowy"/>
        <w:jc w:val="left"/>
        <w:rPr>
          <w:b w:val="0"/>
          <w:color w:val="000000" w:themeColor="text1"/>
          <w:sz w:val="20"/>
        </w:rPr>
      </w:pPr>
    </w:p>
    <w:p w:rsidR="003B240B" w:rsidRDefault="003B240B" w:rsidP="004913BA">
      <w:pPr>
        <w:pStyle w:val="Tekstpodstawowy"/>
        <w:jc w:val="left"/>
        <w:rPr>
          <w:b w:val="0"/>
          <w:color w:val="000000" w:themeColor="text1"/>
          <w:sz w:val="20"/>
        </w:rPr>
      </w:pPr>
    </w:p>
    <w:p w:rsidR="003B240B" w:rsidRPr="004913BA" w:rsidRDefault="003B240B" w:rsidP="004913BA">
      <w:pPr>
        <w:pStyle w:val="Tekstpodstawowy"/>
        <w:jc w:val="left"/>
        <w:rPr>
          <w:b w:val="0"/>
          <w:color w:val="000000" w:themeColor="text1"/>
          <w:sz w:val="20"/>
        </w:rPr>
      </w:pPr>
    </w:p>
    <w:p w:rsidR="004913BA" w:rsidRPr="004913BA" w:rsidRDefault="004913BA" w:rsidP="004913BA">
      <w:pPr>
        <w:pStyle w:val="Tekstpodstawowy"/>
        <w:jc w:val="left"/>
        <w:rPr>
          <w:b w:val="0"/>
          <w:color w:val="000000" w:themeColor="text1"/>
          <w:sz w:val="20"/>
        </w:rPr>
      </w:pPr>
    </w:p>
    <w:p w:rsidR="004913BA" w:rsidRPr="004913BA" w:rsidRDefault="004913BA" w:rsidP="004913BA">
      <w:pPr>
        <w:pStyle w:val="Tekstpodstawowy"/>
        <w:jc w:val="left"/>
        <w:rPr>
          <w:b w:val="0"/>
          <w:color w:val="000000" w:themeColor="text1"/>
          <w:sz w:val="20"/>
        </w:rPr>
      </w:pPr>
    </w:p>
    <w:p w:rsidR="00521A94" w:rsidRDefault="004913BA" w:rsidP="004913BA">
      <w:pPr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 w:rsidRPr="004913BA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                                                              </w:t>
      </w:r>
      <w:r w:rsidRPr="004913BA">
        <w:rPr>
          <w:rFonts w:ascii="Times New Roman" w:hAnsi="Times New Roman"/>
          <w:b/>
          <w:bCs/>
          <w:color w:val="000000" w:themeColor="text1"/>
          <w:sz w:val="20"/>
          <w:szCs w:val="20"/>
        </w:rPr>
        <w:tab/>
      </w:r>
      <w:r w:rsidRPr="004913BA">
        <w:rPr>
          <w:rFonts w:ascii="Times New Roman" w:hAnsi="Times New Roman"/>
          <w:b/>
          <w:bCs/>
          <w:color w:val="000000" w:themeColor="text1"/>
          <w:sz w:val="20"/>
          <w:szCs w:val="20"/>
        </w:rPr>
        <w:tab/>
      </w:r>
    </w:p>
    <w:p w:rsidR="004913BA" w:rsidRPr="003B240B" w:rsidRDefault="004913BA" w:rsidP="00521A94">
      <w:pPr>
        <w:jc w:val="center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 w:rsidRPr="004913BA">
        <w:rPr>
          <w:rFonts w:ascii="Times New Roman" w:hAnsi="Times New Roman"/>
          <w:b/>
          <w:bCs/>
          <w:color w:val="000000" w:themeColor="text1"/>
          <w:sz w:val="20"/>
          <w:szCs w:val="20"/>
        </w:rPr>
        <w:t>OŚWIADCZENIE</w:t>
      </w:r>
    </w:p>
    <w:p w:rsidR="004913BA" w:rsidRDefault="004913BA" w:rsidP="004913BA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4913BA">
        <w:rPr>
          <w:rFonts w:ascii="Times New Roman" w:hAnsi="Times New Roman"/>
          <w:color w:val="000000" w:themeColor="text1"/>
          <w:sz w:val="20"/>
          <w:szCs w:val="20"/>
        </w:rPr>
        <w:t>Ja niżej podpisana/y</w:t>
      </w:r>
    </w:p>
    <w:p w:rsidR="000B2D1A" w:rsidRPr="004913BA" w:rsidRDefault="000B2D1A" w:rsidP="004913BA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4913BA" w:rsidRPr="004913BA" w:rsidRDefault="004913BA" w:rsidP="000B2D1A">
      <w:pPr>
        <w:spacing w:after="0"/>
        <w:rPr>
          <w:rFonts w:ascii="Times New Roman" w:hAnsi="Times New Roman"/>
          <w:color w:val="000000" w:themeColor="text1"/>
          <w:sz w:val="20"/>
          <w:szCs w:val="20"/>
        </w:rPr>
      </w:pPr>
      <w:r w:rsidRPr="004913BA">
        <w:rPr>
          <w:rFonts w:ascii="Times New Roman" w:hAnsi="Times New Roman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4913BA" w:rsidRPr="004913BA" w:rsidRDefault="004913BA" w:rsidP="000B2D1A">
      <w:pPr>
        <w:spacing w:after="0"/>
        <w:rPr>
          <w:rFonts w:ascii="Times New Roman" w:hAnsi="Times New Roman"/>
          <w:color w:val="000000" w:themeColor="text1"/>
          <w:sz w:val="20"/>
          <w:szCs w:val="20"/>
        </w:rPr>
      </w:pPr>
      <w:r w:rsidRPr="004913BA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           </w:t>
      </w:r>
      <w:r w:rsidR="000B2D1A">
        <w:rPr>
          <w:rFonts w:ascii="Times New Roman" w:hAnsi="Times New Roman"/>
          <w:color w:val="000000" w:themeColor="text1"/>
          <w:sz w:val="20"/>
          <w:szCs w:val="20"/>
        </w:rPr>
        <w:t xml:space="preserve">               (imię i nazwisko)</w:t>
      </w:r>
    </w:p>
    <w:p w:rsidR="000B2D1A" w:rsidRDefault="000B2D1A" w:rsidP="000B2D1A">
      <w:pPr>
        <w:spacing w:after="0"/>
        <w:rPr>
          <w:rFonts w:ascii="Times New Roman" w:hAnsi="Times New Roman"/>
          <w:color w:val="000000" w:themeColor="text1"/>
          <w:sz w:val="20"/>
          <w:szCs w:val="20"/>
        </w:rPr>
      </w:pPr>
    </w:p>
    <w:p w:rsidR="004913BA" w:rsidRPr="004913BA" w:rsidRDefault="004913BA" w:rsidP="000B2D1A">
      <w:pPr>
        <w:spacing w:after="0"/>
        <w:rPr>
          <w:rFonts w:ascii="Times New Roman" w:hAnsi="Times New Roman"/>
          <w:color w:val="000000" w:themeColor="text1"/>
          <w:sz w:val="20"/>
          <w:szCs w:val="20"/>
        </w:rPr>
      </w:pPr>
      <w:r w:rsidRPr="004913BA">
        <w:rPr>
          <w:rFonts w:ascii="Times New Roman" w:hAnsi="Times New Roman"/>
          <w:color w:val="000000" w:themeColor="text1"/>
          <w:sz w:val="20"/>
          <w:szCs w:val="20"/>
        </w:rPr>
        <w:t>zam. ................................................................................................................................................................................</w:t>
      </w:r>
    </w:p>
    <w:p w:rsidR="004913BA" w:rsidRPr="004913BA" w:rsidRDefault="004913BA" w:rsidP="004913BA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4913BA" w:rsidRPr="004913BA" w:rsidRDefault="004913BA" w:rsidP="004913BA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4913BA">
        <w:rPr>
          <w:rFonts w:ascii="Times New Roman" w:hAnsi="Times New Roman"/>
          <w:color w:val="000000" w:themeColor="text1"/>
          <w:sz w:val="20"/>
          <w:szCs w:val="20"/>
        </w:rPr>
        <w:t>wyrażam zgodę na przekazanie stypendium szkolnego o charakterze socjalnym na konto:</w:t>
      </w:r>
    </w:p>
    <w:p w:rsidR="004913BA" w:rsidRPr="004913BA" w:rsidRDefault="004913BA" w:rsidP="004913BA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4913BA">
        <w:rPr>
          <w:rFonts w:ascii="Times New Roman" w:hAnsi="Times New Roman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4913BA" w:rsidRPr="004913BA" w:rsidRDefault="004913BA" w:rsidP="004913BA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4913BA" w:rsidRPr="004913BA" w:rsidRDefault="004913BA" w:rsidP="004913BA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4913BA">
        <w:rPr>
          <w:rFonts w:ascii="Times New Roman" w:hAnsi="Times New Roman"/>
          <w:color w:val="000000" w:themeColor="text1"/>
          <w:sz w:val="20"/>
          <w:szCs w:val="20"/>
        </w:rPr>
        <w:t>…………………………………………..</w:t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ab/>
        <w:t>………………………………………………..</w:t>
      </w:r>
    </w:p>
    <w:p w:rsidR="004913BA" w:rsidRDefault="004913BA" w:rsidP="004913BA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4913BA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/data/                                                                                                   </w:t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ab/>
        <w:t xml:space="preserve"> /podpis/</w:t>
      </w:r>
    </w:p>
    <w:p w:rsidR="000B2D1A" w:rsidRDefault="000B2D1A" w:rsidP="004913BA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0B2D1A" w:rsidRDefault="000B2D1A" w:rsidP="004913BA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0B2D1A" w:rsidRPr="000B2D1A" w:rsidRDefault="000B2D1A" w:rsidP="004913BA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4913BA" w:rsidRPr="004913BA" w:rsidRDefault="004913BA" w:rsidP="004913BA">
      <w:pPr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4913BA" w:rsidRPr="004913BA" w:rsidRDefault="004913BA" w:rsidP="004913BA">
      <w:pPr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4913BA">
        <w:rPr>
          <w:rFonts w:ascii="Times New Roman" w:hAnsi="Times New Roman"/>
          <w:b/>
          <w:color w:val="000000" w:themeColor="text1"/>
          <w:sz w:val="20"/>
          <w:szCs w:val="20"/>
        </w:rPr>
        <w:t>OŚWIADCZENIE</w:t>
      </w:r>
    </w:p>
    <w:p w:rsidR="004913BA" w:rsidRPr="003B240B" w:rsidRDefault="004913BA" w:rsidP="003B240B">
      <w:pPr>
        <w:pStyle w:val="Bezodstpw"/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3B240B">
        <w:rPr>
          <w:rFonts w:ascii="Times New Roman" w:hAnsi="Times New Roman"/>
          <w:color w:val="000000" w:themeColor="text1"/>
        </w:rPr>
        <w:t>Ja niżej podpisana/y …………………………………………………………………………………</w:t>
      </w:r>
    </w:p>
    <w:p w:rsidR="004913BA" w:rsidRPr="003B240B" w:rsidRDefault="004913BA" w:rsidP="003B240B">
      <w:pPr>
        <w:pStyle w:val="Bezodstpw"/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3B240B">
        <w:rPr>
          <w:rFonts w:ascii="Times New Roman" w:hAnsi="Times New Roman"/>
          <w:color w:val="000000" w:themeColor="text1"/>
        </w:rPr>
        <w:t>zamieszkała/y …………………………………………………………………………………………</w:t>
      </w:r>
    </w:p>
    <w:p w:rsidR="004913BA" w:rsidRPr="003B240B" w:rsidRDefault="004913BA" w:rsidP="003B240B">
      <w:pPr>
        <w:pStyle w:val="Bezodstpw"/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3B240B">
        <w:rPr>
          <w:rFonts w:ascii="Times New Roman" w:hAnsi="Times New Roman"/>
          <w:color w:val="000000" w:themeColor="text1"/>
        </w:rPr>
        <w:t xml:space="preserve">świadoma/y odpowiedzialności karnej za zeznanie nieprawdy lub zatajenie prawdy (art.233 </w:t>
      </w:r>
      <w:r w:rsidRPr="003B240B">
        <w:rPr>
          <w:rFonts w:ascii="Times New Roman" w:hAnsi="Times New Roman"/>
          <w:color w:val="000000" w:themeColor="text1"/>
        </w:rPr>
        <w:br/>
        <w:t>§ 1 kodeksu karnego ) oświadczam, że posiadam gospodarstwo rolne na terenie Gminy Siedlec o powierzchni ……………………… ha fizycznych, co stanowi …………………… ha przeliczeniowych oraz posiadam/ nie posiadam gospodarstwo rolne na terenie innej gminy o powierzchni ogółem ………………… ha fizycznych, co stanowi ……………..ha przeliczeniowych.</w:t>
      </w:r>
    </w:p>
    <w:p w:rsidR="004913BA" w:rsidRPr="004913BA" w:rsidRDefault="004913BA" w:rsidP="004913BA">
      <w:pPr>
        <w:pStyle w:val="Bezodstpw"/>
        <w:rPr>
          <w:rFonts w:ascii="Times New Roman" w:hAnsi="Times New Roman"/>
          <w:color w:val="000000" w:themeColor="text1"/>
          <w:sz w:val="20"/>
          <w:szCs w:val="20"/>
        </w:rPr>
      </w:pPr>
    </w:p>
    <w:p w:rsidR="004913BA" w:rsidRPr="004913BA" w:rsidRDefault="004913BA" w:rsidP="004913BA">
      <w:pPr>
        <w:pStyle w:val="Bezodstpw"/>
        <w:rPr>
          <w:rFonts w:ascii="Times New Roman" w:hAnsi="Times New Roman"/>
          <w:color w:val="000000" w:themeColor="text1"/>
          <w:sz w:val="20"/>
          <w:szCs w:val="20"/>
        </w:rPr>
      </w:pPr>
    </w:p>
    <w:p w:rsidR="004913BA" w:rsidRPr="004913BA" w:rsidRDefault="004913BA" w:rsidP="004913BA">
      <w:pPr>
        <w:pStyle w:val="Bezodstpw"/>
        <w:rPr>
          <w:rFonts w:ascii="Times New Roman" w:hAnsi="Times New Roman"/>
          <w:color w:val="000000" w:themeColor="text1"/>
          <w:sz w:val="20"/>
          <w:szCs w:val="20"/>
        </w:rPr>
      </w:pPr>
    </w:p>
    <w:p w:rsidR="004913BA" w:rsidRPr="004913BA" w:rsidRDefault="004913BA" w:rsidP="004913BA">
      <w:pPr>
        <w:pStyle w:val="Bezodstpw"/>
        <w:rPr>
          <w:rFonts w:ascii="Times New Roman" w:hAnsi="Times New Roman"/>
          <w:color w:val="000000" w:themeColor="text1"/>
          <w:sz w:val="20"/>
          <w:szCs w:val="20"/>
        </w:rPr>
      </w:pPr>
    </w:p>
    <w:p w:rsidR="004913BA" w:rsidRPr="004913BA" w:rsidRDefault="004913BA" w:rsidP="004913BA">
      <w:pPr>
        <w:pStyle w:val="Bezodstpw"/>
        <w:rPr>
          <w:rFonts w:ascii="Times New Roman" w:hAnsi="Times New Roman"/>
          <w:color w:val="000000" w:themeColor="text1"/>
          <w:sz w:val="20"/>
          <w:szCs w:val="20"/>
        </w:rPr>
      </w:pPr>
      <w:r w:rsidRPr="004913B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ab/>
      </w:r>
      <w:r w:rsidR="003B240B">
        <w:rPr>
          <w:rFonts w:ascii="Times New Roman" w:hAnsi="Times New Roman"/>
          <w:color w:val="000000" w:themeColor="text1"/>
          <w:sz w:val="20"/>
          <w:szCs w:val="20"/>
        </w:rPr>
        <w:t xml:space="preserve">         </w:t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>……………………………………………….</w:t>
      </w:r>
    </w:p>
    <w:p w:rsidR="004913BA" w:rsidRPr="004913BA" w:rsidRDefault="004913BA" w:rsidP="004913BA">
      <w:pPr>
        <w:pStyle w:val="Bezodstpw"/>
        <w:rPr>
          <w:rFonts w:ascii="Times New Roman" w:hAnsi="Times New Roman"/>
          <w:color w:val="000000" w:themeColor="text1"/>
          <w:sz w:val="20"/>
          <w:szCs w:val="20"/>
        </w:rPr>
      </w:pPr>
      <w:r w:rsidRPr="004913B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ab/>
      </w:r>
      <w:r w:rsidR="003B240B">
        <w:rPr>
          <w:rFonts w:ascii="Times New Roman" w:hAnsi="Times New Roman"/>
          <w:color w:val="000000" w:themeColor="text1"/>
          <w:sz w:val="20"/>
          <w:szCs w:val="20"/>
        </w:rPr>
        <w:t xml:space="preserve">  </w:t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ab/>
        <w:t>(podpis oświadczającego)</w:t>
      </w:r>
    </w:p>
    <w:p w:rsidR="004913BA" w:rsidRPr="004913BA" w:rsidRDefault="003B240B" w:rsidP="004913BA">
      <w:pPr>
        <w:rPr>
          <w:rFonts w:ascii="Times New Roman" w:hAnsi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</w:rPr>
        <w:t xml:space="preserve">  </w:t>
      </w:r>
    </w:p>
    <w:p w:rsidR="00521A94" w:rsidRDefault="00521A94" w:rsidP="004913BA">
      <w:pPr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521A94" w:rsidRDefault="00521A94" w:rsidP="004913BA">
      <w:pPr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4913BA" w:rsidRPr="004913BA" w:rsidRDefault="004913BA" w:rsidP="004913BA">
      <w:pPr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4913BA">
        <w:rPr>
          <w:rFonts w:ascii="Times New Roman" w:hAnsi="Times New Roman"/>
          <w:b/>
          <w:color w:val="000000" w:themeColor="text1"/>
          <w:sz w:val="20"/>
          <w:szCs w:val="20"/>
        </w:rPr>
        <w:t>OŚWIADCZENIE</w:t>
      </w:r>
    </w:p>
    <w:p w:rsidR="004913BA" w:rsidRPr="003B240B" w:rsidRDefault="004913BA" w:rsidP="003B240B">
      <w:pPr>
        <w:pStyle w:val="Bezodstpw"/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3B240B">
        <w:rPr>
          <w:rFonts w:ascii="Times New Roman" w:hAnsi="Times New Roman"/>
          <w:color w:val="000000" w:themeColor="text1"/>
        </w:rPr>
        <w:t>Ja niżej podpisana/y …………………………………………………………………………………</w:t>
      </w:r>
    </w:p>
    <w:p w:rsidR="004913BA" w:rsidRPr="003B240B" w:rsidRDefault="004913BA" w:rsidP="003B240B">
      <w:pPr>
        <w:pStyle w:val="Bezodstpw"/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3B240B">
        <w:rPr>
          <w:rFonts w:ascii="Times New Roman" w:hAnsi="Times New Roman"/>
          <w:color w:val="000000" w:themeColor="text1"/>
        </w:rPr>
        <w:t>zamieszkała/y …………………………………………………………………………………………</w:t>
      </w:r>
    </w:p>
    <w:p w:rsidR="004913BA" w:rsidRPr="003B240B" w:rsidRDefault="004913BA" w:rsidP="003B240B">
      <w:pPr>
        <w:pStyle w:val="Bezodstpw"/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3B240B">
        <w:rPr>
          <w:rFonts w:ascii="Times New Roman" w:hAnsi="Times New Roman"/>
          <w:color w:val="000000" w:themeColor="text1"/>
        </w:rPr>
        <w:t xml:space="preserve">świadoma/y odpowiedzialności karnej za zeznanie nieprawdy lub zatajenie prawdy (art.233 </w:t>
      </w:r>
      <w:r w:rsidRPr="003B240B">
        <w:rPr>
          <w:rFonts w:ascii="Times New Roman" w:hAnsi="Times New Roman"/>
          <w:color w:val="000000" w:themeColor="text1"/>
        </w:rPr>
        <w:br/>
        <w:t>§ 1 kodeksu karnego ) oświadczam, że pobieram/ nie pobieram* świadczenie/a rodzinne/go w Gminie Siedlec  w kwocie …………</w:t>
      </w:r>
    </w:p>
    <w:p w:rsidR="004913BA" w:rsidRPr="004913BA" w:rsidRDefault="004913BA" w:rsidP="004913BA">
      <w:pPr>
        <w:pStyle w:val="Bezodstpw"/>
        <w:rPr>
          <w:rFonts w:ascii="Times New Roman" w:hAnsi="Times New Roman"/>
          <w:color w:val="000000" w:themeColor="text1"/>
          <w:sz w:val="20"/>
          <w:szCs w:val="20"/>
        </w:rPr>
      </w:pPr>
    </w:p>
    <w:p w:rsidR="004913BA" w:rsidRPr="004913BA" w:rsidRDefault="004913BA" w:rsidP="004913BA">
      <w:pPr>
        <w:pStyle w:val="Bezodstpw"/>
        <w:rPr>
          <w:rFonts w:ascii="Times New Roman" w:hAnsi="Times New Roman"/>
          <w:color w:val="000000" w:themeColor="text1"/>
          <w:sz w:val="20"/>
          <w:szCs w:val="20"/>
        </w:rPr>
      </w:pPr>
      <w:r w:rsidRPr="004913BA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:rsidR="004913BA" w:rsidRPr="004913BA" w:rsidRDefault="004913BA" w:rsidP="004913BA">
      <w:pPr>
        <w:pStyle w:val="Bezodstpw"/>
        <w:rPr>
          <w:rFonts w:ascii="Times New Roman" w:hAnsi="Times New Roman"/>
          <w:color w:val="000000" w:themeColor="text1"/>
          <w:sz w:val="20"/>
          <w:szCs w:val="20"/>
        </w:rPr>
      </w:pPr>
      <w:r w:rsidRPr="004913B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ab/>
      </w:r>
      <w:r w:rsidR="003B240B">
        <w:rPr>
          <w:rFonts w:ascii="Times New Roman" w:hAnsi="Times New Roman"/>
          <w:color w:val="000000" w:themeColor="text1"/>
          <w:sz w:val="20"/>
          <w:szCs w:val="20"/>
        </w:rPr>
        <w:t xml:space="preserve">           </w:t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>……………………………………………….</w:t>
      </w:r>
    </w:p>
    <w:p w:rsidR="004913BA" w:rsidRPr="004913BA" w:rsidRDefault="004913BA" w:rsidP="004913BA">
      <w:pPr>
        <w:pStyle w:val="Bezodstpw"/>
        <w:rPr>
          <w:rFonts w:ascii="Times New Roman" w:hAnsi="Times New Roman"/>
          <w:color w:val="000000" w:themeColor="text1"/>
          <w:sz w:val="20"/>
          <w:szCs w:val="20"/>
        </w:rPr>
      </w:pPr>
      <w:r w:rsidRPr="004913B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ab/>
      </w:r>
      <w:r w:rsidR="003B240B">
        <w:rPr>
          <w:rFonts w:ascii="Times New Roman" w:hAnsi="Times New Roman"/>
          <w:color w:val="000000" w:themeColor="text1"/>
          <w:sz w:val="20"/>
          <w:szCs w:val="20"/>
        </w:rPr>
        <w:t xml:space="preserve">           </w:t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>(podpis oświadczającego)</w:t>
      </w:r>
    </w:p>
    <w:p w:rsidR="004913BA" w:rsidRDefault="004913BA" w:rsidP="004913BA">
      <w:pPr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3B240B" w:rsidRPr="004913BA" w:rsidRDefault="003B240B" w:rsidP="004913BA">
      <w:pPr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4913BA" w:rsidRPr="004913BA" w:rsidRDefault="004913BA" w:rsidP="004913BA">
      <w:pPr>
        <w:ind w:left="4248" w:firstLine="708"/>
        <w:rPr>
          <w:rFonts w:ascii="Times New Roman" w:hAnsi="Times New Roman"/>
          <w:color w:val="000000" w:themeColor="text1"/>
          <w:sz w:val="20"/>
          <w:szCs w:val="20"/>
        </w:rPr>
      </w:pPr>
      <w:r w:rsidRPr="004913BA">
        <w:rPr>
          <w:rFonts w:ascii="Times New Roman" w:hAnsi="Times New Roman"/>
          <w:color w:val="000000" w:themeColor="text1"/>
          <w:sz w:val="20"/>
          <w:szCs w:val="20"/>
        </w:rPr>
        <w:t>..........................................................</w:t>
      </w:r>
    </w:p>
    <w:p w:rsidR="004913BA" w:rsidRPr="004913BA" w:rsidRDefault="004913BA" w:rsidP="004913BA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4913BA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4913BA">
        <w:rPr>
          <w:rFonts w:ascii="Times New Roman" w:hAnsi="Times New Roman"/>
          <w:color w:val="000000" w:themeColor="text1"/>
          <w:sz w:val="20"/>
          <w:szCs w:val="20"/>
        </w:rPr>
        <w:tab/>
        <w:t>( data i podpis przyjmującego  wniosek)</w:t>
      </w:r>
    </w:p>
    <w:p w:rsidR="004913BA" w:rsidRPr="004913BA" w:rsidRDefault="004913BA" w:rsidP="004913BA">
      <w:pPr>
        <w:spacing w:line="360" w:lineRule="auto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4913BA">
        <w:rPr>
          <w:rFonts w:ascii="Times New Roman" w:hAnsi="Times New Roman"/>
          <w:color w:val="000000" w:themeColor="text1"/>
          <w:sz w:val="18"/>
          <w:szCs w:val="18"/>
          <w:u w:val="single"/>
        </w:rPr>
        <w:t>Do wniosku należy załączyć:</w:t>
      </w:r>
    </w:p>
    <w:p w:rsidR="004913BA" w:rsidRPr="004913BA" w:rsidRDefault="004913BA" w:rsidP="004913BA">
      <w:pPr>
        <w:spacing w:line="360" w:lineRule="auto"/>
        <w:rPr>
          <w:rFonts w:ascii="Times New Roman" w:hAnsi="Times New Roman"/>
          <w:color w:val="000000" w:themeColor="text1"/>
          <w:sz w:val="18"/>
          <w:szCs w:val="18"/>
        </w:rPr>
      </w:pPr>
      <w:r w:rsidRPr="004913BA">
        <w:rPr>
          <w:rFonts w:ascii="Times New Roman" w:hAnsi="Times New Roman"/>
          <w:color w:val="000000" w:themeColor="text1"/>
          <w:sz w:val="18"/>
          <w:szCs w:val="18"/>
        </w:rPr>
        <w:t>- zaświadczenie pracodawcy o dochodzie NETTO pracownika za miesiąc poprzedzający złożenie wniosku;</w:t>
      </w:r>
    </w:p>
    <w:p w:rsidR="004913BA" w:rsidRPr="004913BA" w:rsidRDefault="004913BA" w:rsidP="004913BA">
      <w:pPr>
        <w:spacing w:line="360" w:lineRule="auto"/>
        <w:rPr>
          <w:rFonts w:ascii="Times New Roman" w:hAnsi="Times New Roman"/>
          <w:color w:val="000000" w:themeColor="text1"/>
          <w:sz w:val="18"/>
          <w:szCs w:val="18"/>
        </w:rPr>
      </w:pPr>
      <w:r w:rsidRPr="004913BA">
        <w:rPr>
          <w:rFonts w:ascii="Times New Roman" w:hAnsi="Times New Roman"/>
          <w:color w:val="000000" w:themeColor="text1"/>
          <w:sz w:val="18"/>
          <w:szCs w:val="18"/>
        </w:rPr>
        <w:t>- w przypadku prowadzenia pozarolniczej działalności gospodarczej- oświadczenie osoby prowadzącej tą działalność o wysokości dochodu netto w miesiącu poprzedzającym złożenie wniosku;</w:t>
      </w:r>
    </w:p>
    <w:p w:rsidR="004913BA" w:rsidRPr="004913BA" w:rsidRDefault="004913BA" w:rsidP="004913BA">
      <w:pPr>
        <w:spacing w:line="360" w:lineRule="auto"/>
        <w:rPr>
          <w:rFonts w:ascii="Times New Roman" w:hAnsi="Times New Roman"/>
          <w:color w:val="000000" w:themeColor="text1"/>
          <w:sz w:val="18"/>
          <w:szCs w:val="18"/>
        </w:rPr>
      </w:pPr>
      <w:r w:rsidRPr="004913BA">
        <w:rPr>
          <w:rFonts w:ascii="Times New Roman" w:hAnsi="Times New Roman"/>
          <w:color w:val="000000" w:themeColor="text1"/>
          <w:sz w:val="18"/>
          <w:szCs w:val="18"/>
        </w:rPr>
        <w:t>- w przypadku prowadzenia gospodarstwa rolnego- aktualne oświadczenie o posiadanej liczbie ha przeliczeniowych na terenie Gminy Siedlec;</w:t>
      </w:r>
    </w:p>
    <w:p w:rsidR="004913BA" w:rsidRPr="004913BA" w:rsidRDefault="004913BA" w:rsidP="004913BA">
      <w:pPr>
        <w:spacing w:line="360" w:lineRule="auto"/>
        <w:rPr>
          <w:rFonts w:ascii="Times New Roman" w:hAnsi="Times New Roman"/>
          <w:color w:val="000000" w:themeColor="text1"/>
          <w:sz w:val="18"/>
          <w:szCs w:val="18"/>
        </w:rPr>
      </w:pPr>
      <w:r w:rsidRPr="004913BA">
        <w:rPr>
          <w:rFonts w:ascii="Times New Roman" w:hAnsi="Times New Roman"/>
          <w:color w:val="000000" w:themeColor="text1"/>
          <w:sz w:val="18"/>
          <w:szCs w:val="18"/>
        </w:rPr>
        <w:t>- kopia aktualnej decyzji lub oświadczenie o przyznaniu/ nie przyznaniu lub pobieraniu/ nie pobieraniu świadczeń rodzinnych;</w:t>
      </w:r>
    </w:p>
    <w:p w:rsidR="004913BA" w:rsidRPr="004913BA" w:rsidRDefault="004913BA" w:rsidP="004913BA">
      <w:pPr>
        <w:spacing w:line="360" w:lineRule="auto"/>
        <w:rPr>
          <w:rFonts w:ascii="Times New Roman" w:hAnsi="Times New Roman"/>
          <w:color w:val="000000" w:themeColor="text1"/>
          <w:sz w:val="18"/>
          <w:szCs w:val="18"/>
        </w:rPr>
      </w:pPr>
      <w:r w:rsidRPr="004913BA">
        <w:rPr>
          <w:rFonts w:ascii="Times New Roman" w:hAnsi="Times New Roman"/>
          <w:color w:val="000000" w:themeColor="text1"/>
          <w:sz w:val="18"/>
          <w:szCs w:val="18"/>
        </w:rPr>
        <w:t>- kopia aktualnej decyzji lub oświadczenie o przyznaniu/nie przyznaniu lub pobieraniu/ nie pobieraniu pomocy społecznej;</w:t>
      </w:r>
    </w:p>
    <w:p w:rsidR="004913BA" w:rsidRPr="004913BA" w:rsidRDefault="004913BA" w:rsidP="004913BA">
      <w:pPr>
        <w:spacing w:line="360" w:lineRule="auto"/>
        <w:rPr>
          <w:rFonts w:ascii="Times New Roman" w:hAnsi="Times New Roman"/>
          <w:color w:val="000000" w:themeColor="text1"/>
          <w:sz w:val="18"/>
          <w:szCs w:val="18"/>
        </w:rPr>
      </w:pPr>
      <w:r w:rsidRPr="004913BA">
        <w:rPr>
          <w:rFonts w:ascii="Times New Roman" w:hAnsi="Times New Roman"/>
          <w:color w:val="000000" w:themeColor="text1"/>
          <w:sz w:val="18"/>
          <w:szCs w:val="18"/>
        </w:rPr>
        <w:t xml:space="preserve">- kopia wyroku zasądzającego alimenty na rzecz osób w rodzinie; </w:t>
      </w:r>
    </w:p>
    <w:p w:rsidR="004913BA" w:rsidRPr="004913BA" w:rsidRDefault="004913BA" w:rsidP="004913BA">
      <w:pPr>
        <w:spacing w:line="360" w:lineRule="auto"/>
        <w:rPr>
          <w:rFonts w:ascii="Times New Roman" w:hAnsi="Times New Roman"/>
          <w:color w:val="000000" w:themeColor="text1"/>
          <w:sz w:val="18"/>
          <w:szCs w:val="18"/>
        </w:rPr>
      </w:pPr>
      <w:r w:rsidRPr="004913BA">
        <w:rPr>
          <w:rFonts w:ascii="Times New Roman" w:hAnsi="Times New Roman"/>
          <w:color w:val="000000" w:themeColor="text1"/>
          <w:sz w:val="18"/>
          <w:szCs w:val="18"/>
        </w:rPr>
        <w:t>- kopia decyzji ustalająca prawo do renty lub emerytury oraz kopię przekazu pocztowego lub przelewu poświadczających ich faktyczną wypłatę;</w:t>
      </w:r>
    </w:p>
    <w:p w:rsidR="004913BA" w:rsidRPr="004913BA" w:rsidRDefault="004913BA" w:rsidP="004913BA">
      <w:pPr>
        <w:spacing w:line="360" w:lineRule="auto"/>
        <w:rPr>
          <w:rFonts w:ascii="Times New Roman" w:hAnsi="Times New Roman"/>
          <w:color w:val="000000" w:themeColor="text1"/>
          <w:sz w:val="18"/>
          <w:szCs w:val="18"/>
        </w:rPr>
      </w:pPr>
      <w:r w:rsidRPr="004913BA">
        <w:rPr>
          <w:rFonts w:ascii="Times New Roman" w:hAnsi="Times New Roman"/>
          <w:color w:val="000000" w:themeColor="text1"/>
          <w:sz w:val="18"/>
          <w:szCs w:val="18"/>
        </w:rPr>
        <w:t>- w przypadku osób bezrobotnych aktualne zaświadczenie z Urzędu Pracy potwierdzające statut osoby bezrobotnej bez prawa do zasiłku;</w:t>
      </w:r>
    </w:p>
    <w:p w:rsidR="004913BA" w:rsidRPr="004913BA" w:rsidRDefault="004913BA" w:rsidP="004913BA">
      <w:pPr>
        <w:spacing w:line="360" w:lineRule="auto"/>
        <w:rPr>
          <w:rFonts w:ascii="Times New Roman" w:hAnsi="Times New Roman"/>
          <w:color w:val="000000" w:themeColor="text1"/>
          <w:sz w:val="18"/>
          <w:szCs w:val="18"/>
        </w:rPr>
      </w:pPr>
      <w:r w:rsidRPr="004913BA">
        <w:rPr>
          <w:rFonts w:ascii="Times New Roman" w:hAnsi="Times New Roman"/>
          <w:color w:val="000000" w:themeColor="text1"/>
          <w:sz w:val="18"/>
          <w:szCs w:val="18"/>
        </w:rPr>
        <w:t>- inne dokumenty poświadczające uzyskane dochody</w:t>
      </w:r>
    </w:p>
    <w:p w:rsidR="004913BA" w:rsidRPr="004913BA" w:rsidRDefault="004913BA" w:rsidP="004913BA">
      <w:pPr>
        <w:pStyle w:val="Tekstpodstawowy"/>
        <w:jc w:val="left"/>
        <w:rPr>
          <w:b w:val="0"/>
          <w:color w:val="000000" w:themeColor="text1"/>
          <w:sz w:val="18"/>
          <w:szCs w:val="18"/>
        </w:rPr>
      </w:pPr>
    </w:p>
    <w:p w:rsidR="00BC2E57" w:rsidRDefault="004913BA" w:rsidP="000B2D1A">
      <w:pPr>
        <w:pStyle w:val="Tekstpodstawowy"/>
        <w:jc w:val="left"/>
        <w:rPr>
          <w:b w:val="0"/>
          <w:color w:val="000000" w:themeColor="text1"/>
          <w:sz w:val="18"/>
          <w:szCs w:val="18"/>
        </w:rPr>
      </w:pPr>
      <w:r w:rsidRPr="004913BA">
        <w:rPr>
          <w:b w:val="0"/>
          <w:color w:val="000000" w:themeColor="text1"/>
          <w:sz w:val="18"/>
          <w:szCs w:val="18"/>
        </w:rPr>
        <w:t>*niepotrzebne skreślić</w:t>
      </w:r>
    </w:p>
    <w:p w:rsidR="00702F1E" w:rsidRPr="00702F1E" w:rsidRDefault="00702F1E" w:rsidP="00702F1E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/>
          <w:b/>
          <w:bCs/>
        </w:rPr>
      </w:pPr>
      <w:r w:rsidRPr="00702F1E">
        <w:rPr>
          <w:rFonts w:ascii="Times New Roman" w:hAnsi="Times New Roman"/>
          <w:b/>
        </w:rPr>
        <w:lastRenderedPageBreak/>
        <w:t>INFORMACJA O PRZETWARZANIU DANYCH OSOBOWYCH ZGODNIE Z ART. 13 RODO</w:t>
      </w:r>
    </w:p>
    <w:p w:rsidR="00702F1E" w:rsidRPr="00702F1E" w:rsidRDefault="00702F1E" w:rsidP="00702F1E">
      <w:pPr>
        <w:spacing w:before="240"/>
        <w:ind w:firstLine="425"/>
        <w:jc w:val="both"/>
        <w:rPr>
          <w:rFonts w:ascii="Times New Roman" w:hAnsi="Times New Roman"/>
        </w:rPr>
      </w:pPr>
      <w:r w:rsidRPr="00702F1E">
        <w:rPr>
          <w:rFonts w:ascii="Times New Roman" w:hAnsi="Times New Roman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"RODO", informuję, że: </w:t>
      </w:r>
    </w:p>
    <w:p w:rsidR="00702F1E" w:rsidRPr="00702F1E" w:rsidRDefault="00702F1E" w:rsidP="00702F1E">
      <w:pPr>
        <w:pStyle w:val="Akapitzlist"/>
        <w:spacing w:before="240"/>
        <w:ind w:left="284" w:hanging="284"/>
        <w:jc w:val="both"/>
        <w:rPr>
          <w:rFonts w:ascii="Times New Roman" w:hAnsi="Times New Roman" w:cs="Times New Roman"/>
          <w:sz w:val="22"/>
        </w:rPr>
      </w:pPr>
      <w:r w:rsidRPr="00702F1E">
        <w:rPr>
          <w:rFonts w:ascii="Times New Roman" w:hAnsi="Times New Roman" w:cs="Times New Roman"/>
          <w:sz w:val="22"/>
        </w:rPr>
        <w:t>1.</w:t>
      </w:r>
      <w:r w:rsidRPr="00702F1E">
        <w:rPr>
          <w:rFonts w:ascii="Times New Roman" w:hAnsi="Times New Roman" w:cs="Times New Roman"/>
          <w:sz w:val="22"/>
        </w:rPr>
        <w:tab/>
        <w:t>Administratorem Pani/Pana danych osobowych jest Urząd Gminy w Siedlcu,                   64-212 Siedlec, ul. Zbąszyńska 17, (e-mail: ug@siedlec.pl, nr tel.:  +48 68 384 85 21).</w:t>
      </w:r>
    </w:p>
    <w:p w:rsidR="00702F1E" w:rsidRPr="00702F1E" w:rsidRDefault="00702F1E" w:rsidP="00702F1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702F1E">
        <w:rPr>
          <w:rFonts w:ascii="Times New Roman" w:hAnsi="Times New Roman"/>
        </w:rPr>
        <w:t>Inspektorem ochrony danych osobowych w Administrator wyznaczył Inspektora Ochrony Danych, z którym może się Pani/Pan kontaktować we wszystkich sprawach dotyczących przetwarzania danych osobowych za pośrednictwem adresu e-mail: inspektor@cbi24.pl lub pisemnie na adres Administratora.</w:t>
      </w:r>
    </w:p>
    <w:p w:rsidR="00702F1E" w:rsidRPr="00702F1E" w:rsidRDefault="00702F1E" w:rsidP="00702F1E">
      <w:pPr>
        <w:pStyle w:val="Akapitzlist"/>
        <w:ind w:left="284" w:hanging="284"/>
        <w:jc w:val="both"/>
        <w:rPr>
          <w:rFonts w:ascii="Times New Roman" w:hAnsi="Times New Roman" w:cs="Times New Roman"/>
          <w:sz w:val="22"/>
        </w:rPr>
      </w:pPr>
      <w:r w:rsidRPr="00702F1E">
        <w:rPr>
          <w:rFonts w:ascii="Times New Roman" w:hAnsi="Times New Roman" w:cs="Times New Roman"/>
          <w:sz w:val="22"/>
        </w:rPr>
        <w:t>2.</w:t>
      </w:r>
      <w:r w:rsidRPr="00702F1E">
        <w:rPr>
          <w:rFonts w:ascii="Times New Roman" w:hAnsi="Times New Roman" w:cs="Times New Roman"/>
          <w:sz w:val="22"/>
        </w:rPr>
        <w:tab/>
        <w:t>Dane osobowe Pani/Pana oraz córki/syna będą przetwarzane w celu rozpatrzenie wniosku o przyznanie stypendium szkolnego i wypłaty przyznanego stypendium szkolnego.</w:t>
      </w:r>
    </w:p>
    <w:p w:rsidR="00702F1E" w:rsidRPr="00702F1E" w:rsidRDefault="00702F1E" w:rsidP="00702F1E">
      <w:pPr>
        <w:pStyle w:val="NormalnyWeb"/>
        <w:spacing w:before="0" w:after="0"/>
        <w:jc w:val="both"/>
        <w:rPr>
          <w:sz w:val="22"/>
          <w:szCs w:val="22"/>
        </w:rPr>
      </w:pPr>
      <w:r w:rsidRPr="00702F1E">
        <w:rPr>
          <w:sz w:val="22"/>
          <w:szCs w:val="22"/>
        </w:rPr>
        <w:t>4.  Podstawę prawną przetwarzania stanowi art. 6 ust. 1 lit. a i c RODO  oraz ustawa z dnia 7 września     1991 r. o systemie oświaty i</w:t>
      </w:r>
      <w:r w:rsidRPr="00702F1E">
        <w:rPr>
          <w:sz w:val="22"/>
          <w:szCs w:val="22"/>
          <w:lang/>
        </w:rPr>
        <w:t xml:space="preserve"> ustawa </w:t>
      </w:r>
      <w:r w:rsidRPr="00702F1E">
        <w:rPr>
          <w:sz w:val="22"/>
          <w:szCs w:val="22"/>
        </w:rPr>
        <w:t xml:space="preserve">z dnia 12 marca 2004 r. </w:t>
      </w:r>
      <w:r w:rsidRPr="00702F1E">
        <w:rPr>
          <w:sz w:val="22"/>
          <w:szCs w:val="22"/>
          <w:lang/>
        </w:rPr>
        <w:t>o pomocy społecznej.</w:t>
      </w:r>
      <w:r w:rsidRPr="00702F1E">
        <w:rPr>
          <w:sz w:val="22"/>
          <w:szCs w:val="22"/>
        </w:rPr>
        <w:t xml:space="preserve"> </w:t>
      </w:r>
    </w:p>
    <w:p w:rsidR="00702F1E" w:rsidRPr="00702F1E" w:rsidRDefault="00702F1E" w:rsidP="00702F1E">
      <w:pPr>
        <w:pStyle w:val="Akapitzlist"/>
        <w:ind w:left="284" w:hanging="284"/>
        <w:jc w:val="both"/>
        <w:rPr>
          <w:rFonts w:ascii="Times New Roman" w:hAnsi="Times New Roman" w:cs="Times New Roman"/>
          <w:sz w:val="22"/>
        </w:rPr>
      </w:pPr>
      <w:r w:rsidRPr="00702F1E">
        <w:rPr>
          <w:rFonts w:ascii="Times New Roman" w:hAnsi="Times New Roman" w:cs="Times New Roman"/>
          <w:sz w:val="22"/>
        </w:rPr>
        <w:t>5.</w:t>
      </w:r>
      <w:r w:rsidRPr="00702F1E">
        <w:rPr>
          <w:rFonts w:ascii="Times New Roman" w:hAnsi="Times New Roman" w:cs="Times New Roman"/>
          <w:sz w:val="22"/>
        </w:rPr>
        <w:tab/>
        <w:t>Pana/Pani dane osobowe będą przetwarzane przez upoważnionych pracowników administratora danych osobowych.</w:t>
      </w:r>
    </w:p>
    <w:p w:rsidR="00702F1E" w:rsidRPr="00702F1E" w:rsidRDefault="00702F1E" w:rsidP="00702F1E">
      <w:pPr>
        <w:pStyle w:val="Akapitzlist"/>
        <w:ind w:left="284" w:hanging="284"/>
        <w:jc w:val="both"/>
        <w:rPr>
          <w:rFonts w:ascii="Times New Roman" w:hAnsi="Times New Roman" w:cs="Times New Roman"/>
          <w:sz w:val="22"/>
        </w:rPr>
      </w:pPr>
      <w:r w:rsidRPr="00702F1E">
        <w:rPr>
          <w:rFonts w:ascii="Times New Roman" w:hAnsi="Times New Roman" w:cs="Times New Roman"/>
          <w:sz w:val="22"/>
        </w:rPr>
        <w:t>6.</w:t>
      </w:r>
      <w:r w:rsidRPr="00702F1E">
        <w:rPr>
          <w:rFonts w:ascii="Times New Roman" w:hAnsi="Times New Roman" w:cs="Times New Roman"/>
          <w:sz w:val="22"/>
        </w:rPr>
        <w:tab/>
        <w:t>Dane osobowe podlegają ujawnianiu następującym odbiorcom: podmioty świadczące usługi informatyczne wobec Administratora</w:t>
      </w:r>
      <w:r w:rsidRPr="00702F1E">
        <w:rPr>
          <w:rFonts w:ascii="Times New Roman" w:hAnsi="Times New Roman" w:cs="Times New Roman"/>
          <w:bCs/>
          <w:sz w:val="22"/>
        </w:rPr>
        <w:t xml:space="preserve"> .</w:t>
      </w:r>
    </w:p>
    <w:p w:rsidR="00702F1E" w:rsidRPr="00702F1E" w:rsidRDefault="00702F1E" w:rsidP="00702F1E">
      <w:pPr>
        <w:pStyle w:val="Akapitzlist"/>
        <w:ind w:left="284" w:hanging="284"/>
        <w:jc w:val="both"/>
        <w:rPr>
          <w:rFonts w:ascii="Times New Roman" w:hAnsi="Times New Roman" w:cs="Times New Roman"/>
          <w:sz w:val="22"/>
        </w:rPr>
      </w:pPr>
      <w:r w:rsidRPr="00702F1E">
        <w:rPr>
          <w:rFonts w:ascii="Times New Roman" w:hAnsi="Times New Roman" w:cs="Times New Roman"/>
          <w:sz w:val="22"/>
        </w:rPr>
        <w:t>7.</w:t>
      </w:r>
      <w:r w:rsidRPr="00702F1E">
        <w:rPr>
          <w:rFonts w:ascii="Times New Roman" w:hAnsi="Times New Roman" w:cs="Times New Roman"/>
          <w:sz w:val="22"/>
        </w:rPr>
        <w:tab/>
        <w:t>Dane osobowe nie będą przekazywane do państwa trzeciego lub organizacji międzynarodowej. W przypadku takiego zamiaru zostanie Pani/Pan odrębnie poinformowana/y.</w:t>
      </w:r>
    </w:p>
    <w:p w:rsidR="00702F1E" w:rsidRPr="00702F1E" w:rsidRDefault="00702F1E" w:rsidP="00702F1E">
      <w:pPr>
        <w:pStyle w:val="Akapitzlist"/>
        <w:ind w:left="284" w:hanging="284"/>
        <w:jc w:val="both"/>
        <w:rPr>
          <w:rFonts w:ascii="Times New Roman" w:hAnsi="Times New Roman" w:cs="Times New Roman"/>
          <w:sz w:val="22"/>
        </w:rPr>
      </w:pPr>
      <w:r w:rsidRPr="00702F1E">
        <w:rPr>
          <w:rFonts w:ascii="Times New Roman" w:hAnsi="Times New Roman" w:cs="Times New Roman"/>
          <w:sz w:val="22"/>
        </w:rPr>
        <w:t>8.</w:t>
      </w:r>
      <w:r w:rsidRPr="00702F1E">
        <w:rPr>
          <w:rFonts w:ascii="Times New Roman" w:hAnsi="Times New Roman" w:cs="Times New Roman"/>
          <w:sz w:val="22"/>
        </w:rPr>
        <w:tab/>
        <w:t>Dane osobowe będą przechowywane przez okres zgodny z obowiązującymi przepisami archiwalnymi, tj. m.in. ustawą z 14 lipca 1983 r. o narodowym zasobie archiwalnym i archiwach (Dz. U. z 2020 r. poz. 164) i rozporządzeniem Prezesa Rady Ministrów z 18 stycznia 2011 r. w sprawie instrukcji kancelaryjnej, jednolitych rzeczowych wykazów akt oraz instrukcji w sprawie organizacji i zakresu działania archiwów zakładowych (Dz.U. z 2011 r. Nr 14 poz. 67, ze zm.).</w:t>
      </w:r>
    </w:p>
    <w:p w:rsidR="00702F1E" w:rsidRPr="00702F1E" w:rsidRDefault="00702F1E" w:rsidP="00702F1E">
      <w:pPr>
        <w:pStyle w:val="Akapitzlist"/>
        <w:ind w:left="284" w:hanging="284"/>
        <w:jc w:val="both"/>
        <w:rPr>
          <w:rFonts w:ascii="Times New Roman" w:hAnsi="Times New Roman" w:cs="Times New Roman"/>
          <w:sz w:val="22"/>
        </w:rPr>
      </w:pPr>
      <w:r w:rsidRPr="00702F1E">
        <w:rPr>
          <w:rFonts w:ascii="Times New Roman" w:hAnsi="Times New Roman" w:cs="Times New Roman"/>
          <w:sz w:val="22"/>
        </w:rPr>
        <w:t>9.</w:t>
      </w:r>
      <w:r w:rsidRPr="00702F1E">
        <w:rPr>
          <w:rFonts w:ascii="Times New Roman" w:hAnsi="Times New Roman" w:cs="Times New Roman"/>
          <w:sz w:val="22"/>
        </w:rPr>
        <w:tab/>
        <w:t>Ma Pani/Pan prawo do:</w:t>
      </w:r>
    </w:p>
    <w:p w:rsidR="00702F1E" w:rsidRPr="00702F1E" w:rsidRDefault="00702F1E" w:rsidP="00702F1E">
      <w:pPr>
        <w:ind w:left="284"/>
        <w:jc w:val="both"/>
        <w:rPr>
          <w:rFonts w:ascii="Times New Roman" w:hAnsi="Times New Roman"/>
        </w:rPr>
      </w:pPr>
      <w:r w:rsidRPr="00702F1E">
        <w:rPr>
          <w:rFonts w:ascii="Times New Roman" w:hAnsi="Times New Roman"/>
        </w:rPr>
        <w:t xml:space="preserve">- dostępu do swoich danych osobowych i uzyskania kopii, </w:t>
      </w:r>
    </w:p>
    <w:p w:rsidR="00702F1E" w:rsidRPr="00702F1E" w:rsidRDefault="00702F1E" w:rsidP="00702F1E">
      <w:pPr>
        <w:ind w:left="284"/>
        <w:jc w:val="both"/>
        <w:rPr>
          <w:rFonts w:ascii="Times New Roman" w:hAnsi="Times New Roman"/>
        </w:rPr>
      </w:pPr>
      <w:r w:rsidRPr="00702F1E">
        <w:rPr>
          <w:rFonts w:ascii="Times New Roman" w:hAnsi="Times New Roman"/>
        </w:rPr>
        <w:t>- sprostowania swoich danych,</w:t>
      </w:r>
    </w:p>
    <w:p w:rsidR="00702F1E" w:rsidRPr="00702F1E" w:rsidRDefault="00702F1E" w:rsidP="00702F1E">
      <w:pPr>
        <w:ind w:left="284"/>
        <w:jc w:val="both"/>
        <w:rPr>
          <w:rFonts w:ascii="Times New Roman" w:hAnsi="Times New Roman"/>
        </w:rPr>
      </w:pPr>
      <w:r w:rsidRPr="00702F1E">
        <w:rPr>
          <w:rFonts w:ascii="Times New Roman" w:hAnsi="Times New Roman"/>
        </w:rPr>
        <w:t>- ograniczenia ich przetwarzania,</w:t>
      </w:r>
    </w:p>
    <w:p w:rsidR="00702F1E" w:rsidRPr="00702F1E" w:rsidRDefault="00702F1E" w:rsidP="00702F1E">
      <w:pPr>
        <w:ind w:left="284"/>
        <w:jc w:val="both"/>
        <w:rPr>
          <w:rFonts w:ascii="Times New Roman" w:hAnsi="Times New Roman"/>
        </w:rPr>
      </w:pPr>
      <w:r w:rsidRPr="00702F1E">
        <w:rPr>
          <w:rFonts w:ascii="Times New Roman" w:hAnsi="Times New Roman"/>
        </w:rPr>
        <w:t>- wniesienia sprzeciwu wobec przetwarzania danych.</w:t>
      </w:r>
    </w:p>
    <w:p w:rsidR="00702F1E" w:rsidRPr="00702F1E" w:rsidRDefault="00702F1E" w:rsidP="00702F1E">
      <w:pPr>
        <w:pStyle w:val="Akapitzlist"/>
        <w:ind w:left="434" w:hanging="434"/>
        <w:jc w:val="both"/>
        <w:rPr>
          <w:rFonts w:ascii="Times New Roman" w:hAnsi="Times New Roman" w:cs="Times New Roman"/>
          <w:sz w:val="22"/>
        </w:rPr>
      </w:pPr>
      <w:r w:rsidRPr="00702F1E">
        <w:rPr>
          <w:rFonts w:ascii="Times New Roman" w:hAnsi="Times New Roman" w:cs="Times New Roman"/>
          <w:sz w:val="22"/>
        </w:rPr>
        <w:t>10.</w:t>
      </w:r>
      <w:r w:rsidRPr="00702F1E">
        <w:rPr>
          <w:rFonts w:ascii="Times New Roman" w:hAnsi="Times New Roman" w:cs="Times New Roman"/>
          <w:sz w:val="22"/>
        </w:rPr>
        <w:tab/>
        <w:t>Ma Pani/Pan prawo wniesienia skargi dotyczącej niezgodności przetwarzania przekazanych danych osobowych z RODO do organu nadzorczego, którym jest Prezes Urzędu Ochrony Danych Osobowych.</w:t>
      </w:r>
    </w:p>
    <w:p w:rsidR="00702F1E" w:rsidRPr="00702F1E" w:rsidRDefault="00702F1E" w:rsidP="00702F1E">
      <w:pPr>
        <w:pStyle w:val="Akapitzlist"/>
        <w:ind w:left="434" w:hanging="434"/>
        <w:jc w:val="both"/>
        <w:rPr>
          <w:rFonts w:ascii="Times New Roman" w:hAnsi="Times New Roman" w:cs="Times New Roman"/>
          <w:sz w:val="22"/>
        </w:rPr>
      </w:pPr>
      <w:r w:rsidRPr="00702F1E">
        <w:rPr>
          <w:rFonts w:ascii="Times New Roman" w:hAnsi="Times New Roman" w:cs="Times New Roman"/>
          <w:sz w:val="22"/>
        </w:rPr>
        <w:t>11.</w:t>
      </w:r>
      <w:r w:rsidRPr="00702F1E">
        <w:rPr>
          <w:rFonts w:ascii="Times New Roman" w:hAnsi="Times New Roman" w:cs="Times New Roman"/>
          <w:sz w:val="22"/>
        </w:rPr>
        <w:tab/>
        <w:t>Podanie przez Panią/Pana danych osobowych jest obowiązkowe, gdyż przesłankę przetwarzania danych osobowych stanowi przepis prawa.</w:t>
      </w:r>
    </w:p>
    <w:p w:rsidR="00702F1E" w:rsidRPr="00702F1E" w:rsidRDefault="00702F1E" w:rsidP="00702F1E">
      <w:pPr>
        <w:pStyle w:val="Akapitzlist"/>
        <w:ind w:left="434" w:hanging="434"/>
        <w:jc w:val="both"/>
        <w:rPr>
          <w:rFonts w:ascii="Times New Roman" w:hAnsi="Times New Roman" w:cs="Times New Roman"/>
          <w:sz w:val="22"/>
        </w:rPr>
      </w:pPr>
      <w:r w:rsidRPr="00702F1E">
        <w:rPr>
          <w:rFonts w:ascii="Times New Roman" w:hAnsi="Times New Roman" w:cs="Times New Roman"/>
          <w:sz w:val="22"/>
        </w:rPr>
        <w:t>12.</w:t>
      </w:r>
      <w:r w:rsidRPr="00702F1E">
        <w:rPr>
          <w:rFonts w:ascii="Times New Roman" w:hAnsi="Times New Roman" w:cs="Times New Roman"/>
          <w:sz w:val="22"/>
        </w:rPr>
        <w:tab/>
        <w:t>Pani/Pana dane osobowe nie będą przetwarzane w sposób zautomatyzowany. Nie będą podlegać profilowaniu.</w:t>
      </w:r>
    </w:p>
    <w:p w:rsidR="00702F1E" w:rsidRPr="00702F1E" w:rsidRDefault="00702F1E" w:rsidP="000B2D1A">
      <w:pPr>
        <w:pStyle w:val="Tekstpodstawowy"/>
        <w:jc w:val="left"/>
        <w:rPr>
          <w:b w:val="0"/>
          <w:color w:val="000000" w:themeColor="text1"/>
          <w:sz w:val="20"/>
        </w:rPr>
      </w:pPr>
    </w:p>
    <w:sectPr w:rsidR="00702F1E" w:rsidRPr="00702F1E" w:rsidSect="00194CD1"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540" w:rsidRDefault="00761540" w:rsidP="008F461E">
      <w:pPr>
        <w:spacing w:after="0" w:line="240" w:lineRule="auto"/>
      </w:pPr>
      <w:r>
        <w:separator/>
      </w:r>
    </w:p>
  </w:endnote>
  <w:endnote w:type="continuationSeparator" w:id="0">
    <w:p w:rsidR="00761540" w:rsidRDefault="00761540" w:rsidP="008F4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89E" w:rsidRDefault="00514243">
    <w:pPr>
      <w:pStyle w:val="Stopka"/>
      <w:jc w:val="right"/>
    </w:pPr>
    <w:r>
      <w:fldChar w:fldCharType="begin"/>
    </w:r>
    <w:r w:rsidR="006E614D">
      <w:instrText>PAGE   \* MERGEFORMAT</w:instrText>
    </w:r>
    <w:r>
      <w:fldChar w:fldCharType="separate"/>
    </w:r>
    <w:r w:rsidR="00702F1E">
      <w:rPr>
        <w:noProof/>
      </w:rPr>
      <w:t>6</w:t>
    </w:r>
    <w:r>
      <w:fldChar w:fldCharType="end"/>
    </w:r>
  </w:p>
  <w:p w:rsidR="0082289E" w:rsidRDefault="0076154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540" w:rsidRDefault="00761540" w:rsidP="008F461E">
      <w:pPr>
        <w:spacing w:after="0" w:line="240" w:lineRule="auto"/>
      </w:pPr>
      <w:r>
        <w:separator/>
      </w:r>
    </w:p>
  </w:footnote>
  <w:footnote w:type="continuationSeparator" w:id="0">
    <w:p w:rsidR="00761540" w:rsidRDefault="00761540" w:rsidP="008F4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460"/>
        </w:tabs>
        <w:ind w:left="46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3">
    <w:nsid w:val="2CB3013A"/>
    <w:multiLevelType w:val="multilevel"/>
    <w:tmpl w:val="C01A2C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4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sz w:val="24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40F57FC"/>
    <w:multiLevelType w:val="multilevel"/>
    <w:tmpl w:val="640F57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501" w:hanging="360"/>
      </w:pPr>
      <w:rPr>
        <w:color w:val="000000" w:themeColor="text1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13BA"/>
    <w:rsid w:val="00010F4D"/>
    <w:rsid w:val="00085D5D"/>
    <w:rsid w:val="000B2D1A"/>
    <w:rsid w:val="000B2DE8"/>
    <w:rsid w:val="000C1177"/>
    <w:rsid w:val="000C3FE9"/>
    <w:rsid w:val="000D246F"/>
    <w:rsid w:val="00173E3B"/>
    <w:rsid w:val="001D73BF"/>
    <w:rsid w:val="00275913"/>
    <w:rsid w:val="002D0D0C"/>
    <w:rsid w:val="00363460"/>
    <w:rsid w:val="003A34AE"/>
    <w:rsid w:val="003B240B"/>
    <w:rsid w:val="003B382C"/>
    <w:rsid w:val="004913BA"/>
    <w:rsid w:val="004A5701"/>
    <w:rsid w:val="00514243"/>
    <w:rsid w:val="00521A94"/>
    <w:rsid w:val="00524CB2"/>
    <w:rsid w:val="00541E89"/>
    <w:rsid w:val="005B232A"/>
    <w:rsid w:val="005E225B"/>
    <w:rsid w:val="0061438F"/>
    <w:rsid w:val="006E614D"/>
    <w:rsid w:val="00702F1E"/>
    <w:rsid w:val="00761540"/>
    <w:rsid w:val="00863E31"/>
    <w:rsid w:val="008F461E"/>
    <w:rsid w:val="009721DD"/>
    <w:rsid w:val="00976ECE"/>
    <w:rsid w:val="009B4AA8"/>
    <w:rsid w:val="00A22112"/>
    <w:rsid w:val="00A71E49"/>
    <w:rsid w:val="00A73980"/>
    <w:rsid w:val="00AA1328"/>
    <w:rsid w:val="00AC78BD"/>
    <w:rsid w:val="00AF5DE3"/>
    <w:rsid w:val="00BC2E57"/>
    <w:rsid w:val="00BE2E23"/>
    <w:rsid w:val="00CB4D10"/>
    <w:rsid w:val="00CE7E1B"/>
    <w:rsid w:val="00CF1EDB"/>
    <w:rsid w:val="00D84F4B"/>
    <w:rsid w:val="00E10ECB"/>
    <w:rsid w:val="00E767F6"/>
    <w:rsid w:val="00F15BB6"/>
    <w:rsid w:val="00F216B1"/>
    <w:rsid w:val="00F5511E"/>
    <w:rsid w:val="00F82158"/>
    <w:rsid w:val="00F95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13B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4913BA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913B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4913BA"/>
    <w:pPr>
      <w:suppressAutoHyphens/>
      <w:spacing w:after="0" w:line="240" w:lineRule="auto"/>
      <w:ind w:left="705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913B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4913BA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4913B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913BA"/>
    <w:pPr>
      <w:keepNext/>
      <w:suppressAutoHyphens/>
      <w:spacing w:before="240" w:after="120" w:line="240" w:lineRule="auto"/>
      <w:jc w:val="center"/>
    </w:pPr>
    <w:rPr>
      <w:rFonts w:ascii="Arial" w:eastAsia="Arial Unicode MS" w:hAnsi="Arial" w:cs="Tahoma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4913BA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Tekstpodstawowy21">
    <w:name w:val="Tekst podstawowy 21"/>
    <w:basedOn w:val="Normalny"/>
    <w:rsid w:val="004913BA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4913BA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0"/>
      <w:lang w:eastAsia="ar-SA"/>
    </w:rPr>
  </w:style>
  <w:style w:type="paragraph" w:styleId="Bezodstpw">
    <w:name w:val="No Spacing"/>
    <w:uiPriority w:val="1"/>
    <w:qFormat/>
    <w:rsid w:val="004913BA"/>
    <w:pPr>
      <w:spacing w:after="0" w:line="240" w:lineRule="auto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91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13BA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521A94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0C1177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1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C1177"/>
    <w:rPr>
      <w:rFonts w:eastAsiaTheme="minorEastAsia"/>
      <w:sz w:val="21"/>
      <w:lang w:eastAsia="pl-PL"/>
    </w:rPr>
  </w:style>
  <w:style w:type="paragraph" w:styleId="NormalnyWeb">
    <w:name w:val="Normal (Web)"/>
    <w:basedOn w:val="Normalny"/>
    <w:uiPriority w:val="99"/>
    <w:rsid w:val="00702F1E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ciesielska@siedl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1933</Words>
  <Characters>11602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Cicha</dc:creator>
  <cp:lastModifiedBy>Ewa Woś</cp:lastModifiedBy>
  <cp:revision>9</cp:revision>
  <cp:lastPrinted>2020-08-27T05:44:00Z</cp:lastPrinted>
  <dcterms:created xsi:type="dcterms:W3CDTF">2021-08-04T08:26:00Z</dcterms:created>
  <dcterms:modified xsi:type="dcterms:W3CDTF">2025-09-03T09:23:00Z</dcterms:modified>
</cp:coreProperties>
</file>